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3C57" w14:textId="77777777" w:rsidR="004C2A65" w:rsidRPr="00AD51C5" w:rsidRDefault="004C2A65" w:rsidP="005473EA">
      <w:pPr>
        <w:pStyle w:val="afb"/>
        <w:pBdr>
          <w:bottom w:val="single" w:sz="4" w:space="1" w:color="auto"/>
        </w:pBdr>
      </w:pPr>
      <w:r w:rsidRPr="00AD51C5">
        <w:t xml:space="preserve">ΠΑΡΑΡΤΗΜΑΤΑ ΕΓΚΥΚΛΙΟΥ </w:t>
      </w:r>
    </w:p>
    <w:p w14:paraId="3E64B74C" w14:textId="77777777" w:rsidR="004C2A65" w:rsidRPr="00AD51C5" w:rsidRDefault="004C2A65" w:rsidP="005473EA">
      <w:pPr>
        <w:spacing w:before="240" w:after="0"/>
      </w:pPr>
      <w:r w:rsidRPr="00AD51C5">
        <w:t>Α.</w:t>
      </w:r>
      <w:r>
        <w:tab/>
      </w:r>
      <w:r w:rsidRPr="00AD51C5">
        <w:t>Δικαιολογητικά Αιτήματος Πληρωμής ανά Φορέα (ΟΤΔ/Δικαιούχος/ΕΥΔ (ΕΠ))</w:t>
      </w:r>
    </w:p>
    <w:p w14:paraId="6DAFFF5E" w14:textId="0E1F06DE" w:rsidR="004C2A65" w:rsidRPr="00AD51C5" w:rsidRDefault="00A04A04" w:rsidP="005473EA">
      <w:pPr>
        <w:spacing w:after="0"/>
      </w:pPr>
      <w:r>
        <w:rPr>
          <w:lang w:val="en-US"/>
        </w:rPr>
        <w:t>B</w:t>
      </w:r>
      <w:r w:rsidR="004C2A65" w:rsidRPr="00AD51C5">
        <w:t>.</w:t>
      </w:r>
      <w:r w:rsidR="004C2A65">
        <w:tab/>
      </w:r>
      <w:r w:rsidR="004C2A65" w:rsidRPr="00AD51C5">
        <w:t>Έντυπα</w:t>
      </w:r>
    </w:p>
    <w:p w14:paraId="5DA5982D" w14:textId="119165A8" w:rsidR="005C3A17" w:rsidRPr="005473EA" w:rsidRDefault="005C3A17" w:rsidP="0086003E">
      <w:pPr>
        <w:pStyle w:val="11"/>
        <w:spacing w:before="120"/>
        <w:rPr>
          <w:sz w:val="28"/>
        </w:rPr>
      </w:pPr>
      <w:r w:rsidRPr="005473EA">
        <w:rPr>
          <w:b/>
          <w:sz w:val="28"/>
        </w:rPr>
        <w:t>Α.</w:t>
      </w:r>
      <w:r w:rsidRPr="005473EA">
        <w:rPr>
          <w:sz w:val="28"/>
        </w:rPr>
        <w:t xml:space="preserve"> Δικαιολογ</w:t>
      </w:r>
      <w:bookmarkStart w:id="0" w:name="_GoBack"/>
      <w:bookmarkEnd w:id="0"/>
      <w:r w:rsidRPr="005473EA">
        <w:rPr>
          <w:sz w:val="28"/>
        </w:rPr>
        <w:t>ητικά Αιτήματος Πληρωμής ανά Φορέα (ΟΤΔ/Δικαιούχος/ΕΥΔ (ΕΠ)</w:t>
      </w:r>
    </w:p>
    <w:p w14:paraId="420673D4" w14:textId="17012B94" w:rsidR="005C3A17" w:rsidRPr="005473EA" w:rsidRDefault="005C3A17" w:rsidP="006F73F5">
      <w:pPr>
        <w:pStyle w:val="20"/>
        <w:ind w:firstLine="357"/>
      </w:pPr>
      <w:r w:rsidRPr="005473EA">
        <w:t xml:space="preserve">Πίνακας 3:  </w:t>
      </w:r>
    </w:p>
    <w:p w14:paraId="0C9673B8" w14:textId="77777777" w:rsidR="005C3A17" w:rsidRPr="005473EA" w:rsidRDefault="005C3A17" w:rsidP="006F73F5">
      <w:pPr>
        <w:pStyle w:val="af7"/>
        <w:numPr>
          <w:ilvl w:val="0"/>
          <w:numId w:val="48"/>
        </w:numPr>
        <w:spacing w:after="0"/>
        <w:ind w:left="714" w:hanging="357"/>
        <w:rPr>
          <w:rStyle w:val="a3"/>
        </w:rPr>
      </w:pPr>
      <w:r w:rsidRPr="005473EA">
        <w:rPr>
          <w:rStyle w:val="a3"/>
        </w:rPr>
        <w:t xml:space="preserve">Αίτηση πληρωμής δικαιούχου (Δράσεις 19.2.2, 19.2.3,  και </w:t>
      </w:r>
      <w:proofErr w:type="spellStart"/>
      <w:r w:rsidRPr="005473EA">
        <w:rPr>
          <w:rStyle w:val="a3"/>
        </w:rPr>
        <w:t>υποδράση</w:t>
      </w:r>
      <w:proofErr w:type="spellEnd"/>
      <w:r w:rsidRPr="005473EA">
        <w:rPr>
          <w:rStyle w:val="a3"/>
        </w:rPr>
        <w:t xml:space="preserve"> 19.2.6.2)</w:t>
      </w:r>
    </w:p>
    <w:tbl>
      <w:tblPr>
        <w:tblW w:w="992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21"/>
        <w:gridCol w:w="5953"/>
        <w:gridCol w:w="1134"/>
        <w:gridCol w:w="1134"/>
        <w:gridCol w:w="1286"/>
      </w:tblGrid>
      <w:tr w:rsidR="00644604" w:rsidRPr="005473EA" w14:paraId="3AB8F209" w14:textId="77777777" w:rsidTr="00644604">
        <w:trPr>
          <w:trHeight w:val="646"/>
          <w:jc w:val="center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3764BA99" w14:textId="4C795BBE" w:rsidR="005C3A17" w:rsidRPr="00ED1A22" w:rsidRDefault="005C3A17" w:rsidP="0086003E">
            <w:pPr>
              <w:pStyle w:val="afd"/>
              <w:ind w:right="-81" w:hanging="15"/>
              <w:jc w:val="center"/>
              <w:rPr>
                <w:b/>
              </w:rPr>
            </w:pPr>
            <w:r w:rsidRPr="00ED1A22">
              <w:rPr>
                <w:b/>
              </w:rPr>
              <w:t>α/α</w:t>
            </w:r>
          </w:p>
        </w:tc>
        <w:tc>
          <w:tcPr>
            <w:tcW w:w="59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2E574665" w14:textId="77777777" w:rsidR="005C3A17" w:rsidRPr="00ED1A22" w:rsidRDefault="005C3A17" w:rsidP="006F73F5">
            <w:pPr>
              <w:pStyle w:val="afd"/>
              <w:ind w:left="125" w:right="90"/>
              <w:jc w:val="center"/>
              <w:rPr>
                <w:b/>
                <w:sz w:val="20"/>
              </w:rPr>
            </w:pPr>
            <w:r w:rsidRPr="00ED1A22">
              <w:rPr>
                <w:b/>
                <w:color w:val="00000A"/>
              </w:rPr>
              <w:t>Δικαιολογητικό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65344DC2" w14:textId="77777777" w:rsidR="005C3A17" w:rsidRPr="0086003E" w:rsidRDefault="005C3A17" w:rsidP="006F73F5">
            <w:pPr>
              <w:pStyle w:val="afd"/>
              <w:jc w:val="center"/>
              <w:rPr>
                <w:b/>
                <w:sz w:val="18"/>
              </w:rPr>
            </w:pPr>
            <w:r w:rsidRPr="0086003E">
              <w:rPr>
                <w:b/>
                <w:color w:val="00000A"/>
                <w:sz w:val="18"/>
              </w:rPr>
              <w:t>Ηλεκτρονική Υποβολή στο ΠΣΚΕ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2297E6BE" w14:textId="7B3BD3B8" w:rsidR="005C3A17" w:rsidRPr="0086003E" w:rsidRDefault="005C3A17" w:rsidP="006F73F5">
            <w:pPr>
              <w:pStyle w:val="afd"/>
              <w:jc w:val="center"/>
              <w:rPr>
                <w:b/>
                <w:sz w:val="18"/>
              </w:rPr>
            </w:pPr>
            <w:r w:rsidRPr="0086003E">
              <w:rPr>
                <w:b/>
                <w:color w:val="00000A"/>
                <w:sz w:val="18"/>
              </w:rPr>
              <w:t>Ταχυδρομική υποβολή στην</w:t>
            </w:r>
            <w:r w:rsidR="005473EA" w:rsidRPr="0086003E">
              <w:rPr>
                <w:b/>
                <w:color w:val="00000A"/>
                <w:sz w:val="18"/>
                <w:lang w:val="en-US"/>
              </w:rPr>
              <w:t xml:space="preserve"> </w:t>
            </w:r>
            <w:r w:rsidRPr="0086003E">
              <w:rPr>
                <w:b/>
                <w:color w:val="00000A"/>
                <w:sz w:val="18"/>
              </w:rPr>
              <w:t>ΟΤΔ</w:t>
            </w:r>
          </w:p>
        </w:tc>
        <w:tc>
          <w:tcPr>
            <w:tcW w:w="1286" w:type="dxa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387BC3A4" w14:textId="77777777" w:rsidR="005C3A17" w:rsidRPr="0086003E" w:rsidRDefault="005C3A17" w:rsidP="006F73F5">
            <w:pPr>
              <w:pStyle w:val="afd"/>
              <w:jc w:val="center"/>
              <w:rPr>
                <w:color w:val="00000A"/>
                <w:sz w:val="18"/>
              </w:rPr>
            </w:pPr>
            <w:r w:rsidRPr="0086003E">
              <w:rPr>
                <w:color w:val="00000A"/>
                <w:sz w:val="18"/>
              </w:rPr>
              <w:t>Ταχυδρομική υποβολή στην</w:t>
            </w:r>
          </w:p>
          <w:p w14:paraId="7F0D4264" w14:textId="77777777" w:rsidR="005C3A17" w:rsidRPr="0086003E" w:rsidRDefault="005C3A17" w:rsidP="006F73F5">
            <w:pPr>
              <w:pStyle w:val="afd"/>
              <w:jc w:val="center"/>
              <w:rPr>
                <w:sz w:val="18"/>
              </w:rPr>
            </w:pPr>
            <w:r w:rsidRPr="0086003E">
              <w:rPr>
                <w:color w:val="00000A"/>
                <w:sz w:val="18"/>
              </w:rPr>
              <w:t>ΕΥΔ (ΕΠ)</w:t>
            </w:r>
          </w:p>
        </w:tc>
      </w:tr>
      <w:tr w:rsidR="005C3A17" w:rsidRPr="005473EA" w14:paraId="36BD39E5" w14:textId="77777777" w:rsidTr="00644604">
        <w:trPr>
          <w:trHeight w:val="445"/>
          <w:jc w:val="center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642A18E9" w14:textId="77777777" w:rsidR="005C3A17" w:rsidRPr="00ED1A22" w:rsidRDefault="005C3A17" w:rsidP="006F73F5">
            <w:pPr>
              <w:pStyle w:val="afd"/>
              <w:jc w:val="center"/>
              <w:rPr>
                <w:b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3E0A9416" w14:textId="77777777" w:rsidR="005C3A17" w:rsidRPr="00ED1A22" w:rsidRDefault="005C3A17" w:rsidP="006F73F5">
            <w:pPr>
              <w:pStyle w:val="afd"/>
              <w:ind w:left="125" w:right="90"/>
              <w:rPr>
                <w:b/>
                <w:sz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36DFE9FB" w14:textId="77777777" w:rsidR="005C3A17" w:rsidRPr="00ED1A22" w:rsidRDefault="005C3A17" w:rsidP="006F73F5">
            <w:pPr>
              <w:pStyle w:val="afd"/>
              <w:jc w:val="center"/>
              <w:rPr>
                <w:b/>
                <w:sz w:val="20"/>
              </w:rPr>
            </w:pPr>
            <w:r w:rsidRPr="00ED1A22">
              <w:rPr>
                <w:b/>
                <w:color w:val="00000A"/>
              </w:rPr>
              <w:t xml:space="preserve">Από δικαιούχο </w:t>
            </w:r>
            <w:r w:rsidRPr="00ED1A22">
              <w:rPr>
                <w:rFonts w:eastAsia="Symbol"/>
                <w:b/>
                <w:color w:val="00000A"/>
              </w:rPr>
              <w:t>→</w:t>
            </w:r>
            <w:r w:rsidRPr="00ED1A22">
              <w:rPr>
                <w:b/>
                <w:color w:val="00000A"/>
              </w:rPr>
              <w:t xml:space="preserve"> ΟΤΔ</w:t>
            </w:r>
          </w:p>
        </w:tc>
        <w:tc>
          <w:tcPr>
            <w:tcW w:w="1286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472021CB" w14:textId="77777777" w:rsidR="005C3A17" w:rsidRPr="005473EA" w:rsidRDefault="005C3A17" w:rsidP="006F73F5">
            <w:pPr>
              <w:pStyle w:val="afd"/>
              <w:jc w:val="center"/>
              <w:rPr>
                <w:sz w:val="20"/>
              </w:rPr>
            </w:pPr>
            <w:r w:rsidRPr="005473EA">
              <w:rPr>
                <w:color w:val="00000A"/>
                <w:sz w:val="20"/>
              </w:rPr>
              <w:t xml:space="preserve">Από ΟΤΔ </w:t>
            </w:r>
            <w:r w:rsidRPr="005473EA">
              <w:rPr>
                <w:rFonts w:eastAsia="Symbol"/>
                <w:color w:val="00000A"/>
                <w:sz w:val="20"/>
              </w:rPr>
              <w:t>→</w:t>
            </w:r>
            <w:r w:rsidRPr="005473EA">
              <w:rPr>
                <w:color w:val="00000A"/>
                <w:sz w:val="20"/>
              </w:rPr>
              <w:t xml:space="preserve">   ΕΥΔ(ΕΠ)</w:t>
            </w:r>
          </w:p>
        </w:tc>
      </w:tr>
      <w:tr w:rsidR="005C3A17" w:rsidRPr="005473EA" w14:paraId="514E1436" w14:textId="77777777" w:rsidTr="0086003E">
        <w:trPr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462D52B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lang w:val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2E989755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Αίτηση πληρωμής/απόσβεσης προκαταβολής-πληρωμής δικαιούχου (Ε_1.4) Όπως παράγεται από το ΠΣΚΕ με συνημμένα:</w:t>
            </w:r>
          </w:p>
          <w:p w14:paraId="2EF26103" w14:textId="09268BD3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 xml:space="preserve">Πίνακα </w:t>
            </w:r>
            <w:proofErr w:type="spellStart"/>
            <w:r w:rsidRPr="005473EA">
              <w:rPr>
                <w:sz w:val="20"/>
              </w:rPr>
              <w:t>Προβλεπομένων</w:t>
            </w:r>
            <w:proofErr w:type="spellEnd"/>
            <w:r w:rsidRPr="005473EA">
              <w:rPr>
                <w:sz w:val="20"/>
              </w:rPr>
              <w:t xml:space="preserve"> </w:t>
            </w:r>
            <w:proofErr w:type="spellStart"/>
            <w:r w:rsidRPr="005473EA">
              <w:rPr>
                <w:sz w:val="20"/>
              </w:rPr>
              <w:t>εκτελεσθεισών</w:t>
            </w:r>
            <w:proofErr w:type="spellEnd"/>
            <w:r w:rsidRPr="005473EA">
              <w:rPr>
                <w:sz w:val="20"/>
              </w:rPr>
              <w:t xml:space="preserve"> εργασιών</w:t>
            </w:r>
          </w:p>
          <w:p w14:paraId="23806E5B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 xml:space="preserve">Πίνακα Παραστατικών </w:t>
            </w:r>
            <w:proofErr w:type="spellStart"/>
            <w:r w:rsidRPr="005473EA">
              <w:rPr>
                <w:sz w:val="20"/>
              </w:rPr>
              <w:t>εκτελεσθεισών</w:t>
            </w:r>
            <w:proofErr w:type="spellEnd"/>
            <w:r w:rsidRPr="005473EA">
              <w:rPr>
                <w:sz w:val="20"/>
              </w:rPr>
              <w:t xml:space="preserve"> εργασιών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11670BA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  <w:color w:val="00000A"/>
              </w:rPr>
              <w:t>√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4EF56FB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  <w:color w:val="00000A"/>
              </w:rPr>
              <w:t>√</w:t>
            </w:r>
          </w:p>
        </w:tc>
        <w:tc>
          <w:tcPr>
            <w:tcW w:w="1286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CE892A2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  <w:color w:val="00000A"/>
              </w:rPr>
              <w:t>√</w:t>
            </w:r>
          </w:p>
        </w:tc>
      </w:tr>
      <w:tr w:rsidR="005C3A17" w:rsidRPr="005473EA" w14:paraId="1CC8D559" w14:textId="77777777" w:rsidTr="0086003E">
        <w:trPr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B6A40C5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t>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7643A7A5" w14:textId="77777777" w:rsidR="005C3A17" w:rsidRPr="005473EA" w:rsidRDefault="005C3A17" w:rsidP="006F73F5">
            <w:pPr>
              <w:pStyle w:val="afd"/>
              <w:ind w:left="125" w:right="90"/>
              <w:rPr>
                <w:rFonts w:eastAsia="Calibri"/>
                <w:sz w:val="20"/>
              </w:rPr>
            </w:pPr>
            <w:r w:rsidRPr="005473EA">
              <w:rPr>
                <w:rFonts w:eastAsia="Calibri"/>
                <w:sz w:val="20"/>
              </w:rPr>
              <w:t>Σύμβαση μεταξύ δικαιούχου και ΟΤΔ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C835C3B" w14:textId="77777777" w:rsidR="005C3A17" w:rsidRPr="005473EA" w:rsidRDefault="005C3A17" w:rsidP="006F73F5">
            <w:pPr>
              <w:pStyle w:val="afd"/>
              <w:jc w:val="center"/>
              <w:rPr>
                <w:color w:val="00000A"/>
              </w:rPr>
            </w:pPr>
            <w:r w:rsidRPr="005473EA">
              <w:rPr>
                <w:rFonts w:eastAsia="Calibri"/>
                <w:color w:val="00000A"/>
              </w:rPr>
              <w:t>√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675FD80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  <w:color w:val="00000A"/>
              </w:rPr>
            </w:pPr>
          </w:p>
        </w:tc>
        <w:tc>
          <w:tcPr>
            <w:tcW w:w="1286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78B0EF0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  <w:color w:val="00000A"/>
              </w:rPr>
            </w:pPr>
          </w:p>
        </w:tc>
      </w:tr>
      <w:tr w:rsidR="005C3A17" w:rsidRPr="005473EA" w14:paraId="5AA9237A" w14:textId="77777777" w:rsidTr="0086003E">
        <w:trPr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FAD67BC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t>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1A717E2D" w14:textId="26CECC7C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Επιμέτρηση επιβλέποντα μηχανικού για κτιριακές και μηχανολογικές εγκαταστάσεις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F0246E3" w14:textId="77777777" w:rsidR="005C3A17" w:rsidRPr="005473EA" w:rsidRDefault="005C3A17" w:rsidP="006F73F5">
            <w:pPr>
              <w:pStyle w:val="afd"/>
              <w:jc w:val="center"/>
              <w:rPr>
                <w:color w:val="00000A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5663154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  <w:color w:val="00000A"/>
              </w:rPr>
              <w:t>√</w:t>
            </w:r>
          </w:p>
        </w:tc>
        <w:tc>
          <w:tcPr>
            <w:tcW w:w="1286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C7F4C91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  <w:color w:val="00000A"/>
              </w:rPr>
              <w:t>√</w:t>
            </w:r>
          </w:p>
        </w:tc>
      </w:tr>
      <w:tr w:rsidR="005C3A17" w:rsidRPr="005473EA" w14:paraId="0CA88306" w14:textId="77777777" w:rsidTr="0086003E">
        <w:trPr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5C2E021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t>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401D1F8A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Ύπαρξη προβλεπόμενων από νομοθεσία εγκρίσεων- αδειών μαζί με τα εγκεκριμένα σχέδια όπου απαιτούνται, εφόσον δεν έχουν υποβληθεί σε προηγούμενη αίτηση ή δεν έχουν τροποποιηθεί και συγκεκριμένα:</w:t>
            </w:r>
          </w:p>
          <w:p w14:paraId="384FCAE6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Η υπ’ αριθ...................... άδεια δόμησης</w:t>
            </w:r>
          </w:p>
          <w:p w14:paraId="6827A442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 xml:space="preserve">Η </w:t>
            </w:r>
            <w:proofErr w:type="spellStart"/>
            <w:r w:rsidRPr="005473EA">
              <w:rPr>
                <w:sz w:val="20"/>
              </w:rPr>
              <w:t>αρ.πρωτ</w:t>
            </w:r>
            <w:proofErr w:type="spellEnd"/>
            <w:r w:rsidRPr="005473EA">
              <w:rPr>
                <w:sz w:val="20"/>
              </w:rPr>
              <w:t>. ...... έγκριση εργασιών μικρής κλίμακας</w:t>
            </w:r>
          </w:p>
          <w:p w14:paraId="53D5557C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 xml:space="preserve">Η </w:t>
            </w:r>
            <w:proofErr w:type="spellStart"/>
            <w:r w:rsidRPr="005473EA">
              <w:rPr>
                <w:sz w:val="20"/>
              </w:rPr>
              <w:t>αρ.πρωτ</w:t>
            </w:r>
            <w:proofErr w:type="spellEnd"/>
            <w:r w:rsidRPr="005473EA">
              <w:rPr>
                <w:sz w:val="20"/>
              </w:rPr>
              <w:t>. ... έγκριση από Δασική/Αρχαιολογική Υπηρεσία *</w:t>
            </w:r>
          </w:p>
          <w:p w14:paraId="3A3D6A43" w14:textId="668778AD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 xml:space="preserve">Περιβαλλοντική </w:t>
            </w:r>
            <w:proofErr w:type="spellStart"/>
            <w:r w:rsidRPr="005473EA">
              <w:rPr>
                <w:sz w:val="20"/>
              </w:rPr>
              <w:t>Αδειοδότηση</w:t>
            </w:r>
            <w:proofErr w:type="spellEnd"/>
            <w:r w:rsidRPr="005473EA">
              <w:rPr>
                <w:sz w:val="20"/>
              </w:rPr>
              <w:t>*</w:t>
            </w:r>
          </w:p>
          <w:p w14:paraId="61225B9D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Άλλη άδεια κατά περίπτωση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E21769D" w14:textId="77777777" w:rsidR="005C3A17" w:rsidRPr="005473EA" w:rsidRDefault="005C3A17" w:rsidP="006F73F5">
            <w:pPr>
              <w:pStyle w:val="afd"/>
              <w:jc w:val="center"/>
            </w:pPr>
          </w:p>
          <w:p w14:paraId="64D06A68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  <w:color w:val="00000A"/>
              </w:rPr>
            </w:pPr>
          </w:p>
          <w:p w14:paraId="2A8EFDE9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  <w:color w:val="00000A"/>
              </w:rPr>
            </w:pPr>
          </w:p>
          <w:p w14:paraId="4AAF9D39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  <w:color w:val="00000A"/>
              </w:rPr>
              <w:t>√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E2F7BC8" w14:textId="77777777" w:rsidR="005C3A17" w:rsidRPr="005473EA" w:rsidRDefault="005C3A17" w:rsidP="006F73F5">
            <w:pPr>
              <w:pStyle w:val="afd"/>
              <w:jc w:val="center"/>
              <w:rPr>
                <w:color w:val="00000A"/>
              </w:rPr>
            </w:pPr>
            <w:r w:rsidRPr="005473EA">
              <w:rPr>
                <w:rFonts w:eastAsia="Calibri"/>
                <w:color w:val="00000A"/>
              </w:rPr>
              <w:t>√</w:t>
            </w:r>
          </w:p>
        </w:tc>
        <w:tc>
          <w:tcPr>
            <w:tcW w:w="1286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EAC8CF6" w14:textId="77777777" w:rsidR="005C3A17" w:rsidRPr="005473EA" w:rsidRDefault="005C3A17" w:rsidP="006F73F5">
            <w:pPr>
              <w:pStyle w:val="afd"/>
              <w:jc w:val="center"/>
              <w:rPr>
                <w:color w:val="00000A"/>
              </w:rPr>
            </w:pPr>
          </w:p>
        </w:tc>
      </w:tr>
      <w:tr w:rsidR="005C3A17" w:rsidRPr="005473EA" w14:paraId="3CEB570F" w14:textId="77777777" w:rsidTr="0086003E">
        <w:trPr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7B745DC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t>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0CFFEA1B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color w:val="00000A"/>
                <w:sz w:val="20"/>
              </w:rPr>
              <w:t xml:space="preserve">Αποδεικτικά στοιχεία υλοποίησης </w:t>
            </w:r>
            <w:proofErr w:type="spellStart"/>
            <w:r w:rsidRPr="005473EA">
              <w:rPr>
                <w:color w:val="00000A"/>
                <w:sz w:val="20"/>
              </w:rPr>
              <w:t>άϋλων</w:t>
            </w:r>
            <w:proofErr w:type="spellEnd"/>
            <w:r w:rsidRPr="005473EA">
              <w:rPr>
                <w:color w:val="00000A"/>
                <w:sz w:val="20"/>
              </w:rPr>
              <w:t xml:space="preserve"> ενεργειών (ενδεικτικά κατάλληλη σήμανση σε αφίσες, έντυπα ή ηχητικά μηνύματα </w:t>
            </w:r>
            <w:proofErr w:type="spellStart"/>
            <w:r w:rsidRPr="005473EA">
              <w:rPr>
                <w:color w:val="00000A"/>
                <w:sz w:val="20"/>
              </w:rPr>
              <w:t>κ.α</w:t>
            </w:r>
            <w:proofErr w:type="spellEnd"/>
            <w:r w:rsidRPr="005473EA">
              <w:rPr>
                <w:color w:val="00000A"/>
                <w:sz w:val="20"/>
              </w:rPr>
              <w:t xml:space="preserve"> σύμφωνα με τον κανονισμό δημοσιότητας του ΠΠΑ, κλπ)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0C4D7D6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  <w:color w:val="00000A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A991844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  <w:color w:val="00000A"/>
              </w:rPr>
              <w:t>√</w:t>
            </w:r>
          </w:p>
        </w:tc>
        <w:tc>
          <w:tcPr>
            <w:tcW w:w="1286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E44B547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  <w:color w:val="00000A"/>
              </w:rPr>
              <w:t>√</w:t>
            </w:r>
          </w:p>
        </w:tc>
      </w:tr>
      <w:tr w:rsidR="005C3A17" w:rsidRPr="005473EA" w14:paraId="6ECEE6A6" w14:textId="77777777" w:rsidTr="0086003E">
        <w:trPr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B77B45D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t>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2A4F2C6D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Συμφωνητικά εργολαβίας ή υπεργολαβίας για εκτέλεση τεχνικών έργων,  Αναδόχου ή Προμηθευτή- Δικαιούχου , όπου προβλέπεται από την κείμενη νομοθεσία, θεωρημένα από ΔΟΥ κατά περίπτωση (μόνο στο 1</w:t>
            </w:r>
            <w:r w:rsidRPr="005473EA">
              <w:rPr>
                <w:sz w:val="20"/>
                <w:vertAlign w:val="superscript"/>
              </w:rPr>
              <w:t>ο</w:t>
            </w:r>
            <w:r w:rsidRPr="005473EA">
              <w:rPr>
                <w:sz w:val="20"/>
              </w:rPr>
              <w:t xml:space="preserve"> αίτημα)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A6826DE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  <w:color w:val="00000A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8A7E13F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  <w:color w:val="00000A"/>
              </w:rPr>
              <w:t>√</w:t>
            </w:r>
          </w:p>
        </w:tc>
        <w:tc>
          <w:tcPr>
            <w:tcW w:w="1286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5775A46" w14:textId="10B698EE" w:rsidR="005C3A17" w:rsidRPr="005473EA" w:rsidRDefault="005C3A17" w:rsidP="0086003E">
            <w:pPr>
              <w:pStyle w:val="afd"/>
              <w:jc w:val="center"/>
              <w:rPr>
                <w:rFonts w:eastAsia="Calibri"/>
                <w:color w:val="00000A"/>
              </w:rPr>
            </w:pPr>
            <w:r w:rsidRPr="005473EA">
              <w:rPr>
                <w:rFonts w:eastAsia="Calibri"/>
                <w:color w:val="00000A"/>
              </w:rPr>
              <w:t>√</w:t>
            </w:r>
          </w:p>
        </w:tc>
      </w:tr>
      <w:tr w:rsidR="005C3A17" w:rsidRPr="005473EA" w14:paraId="3F860C68" w14:textId="77777777" w:rsidTr="0086003E">
        <w:trPr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273697D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70A2AB90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color w:val="00000A"/>
                <w:sz w:val="20"/>
              </w:rPr>
              <w:t>Φωτογραφία πινακίδας/αφίσας έργου (μόνο στο 1</w:t>
            </w:r>
            <w:r w:rsidRPr="005473EA">
              <w:rPr>
                <w:color w:val="00000A"/>
                <w:sz w:val="20"/>
                <w:vertAlign w:val="superscript"/>
              </w:rPr>
              <w:t>ο</w:t>
            </w:r>
            <w:r w:rsidRPr="005473EA">
              <w:rPr>
                <w:color w:val="00000A"/>
                <w:sz w:val="20"/>
              </w:rPr>
              <w:t xml:space="preserve"> αίτημα)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B9C9445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  <w:color w:val="00000A"/>
              </w:rPr>
              <w:t>√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0F0F6B4" w14:textId="77777777" w:rsidR="005C3A17" w:rsidRPr="005473EA" w:rsidRDefault="005C3A17" w:rsidP="006F73F5">
            <w:pPr>
              <w:pStyle w:val="afd"/>
              <w:jc w:val="center"/>
              <w:rPr>
                <w:color w:val="00000A"/>
              </w:rPr>
            </w:pPr>
          </w:p>
        </w:tc>
        <w:tc>
          <w:tcPr>
            <w:tcW w:w="1286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73536DA" w14:textId="77777777" w:rsidR="005C3A17" w:rsidRPr="005473EA" w:rsidRDefault="005C3A17" w:rsidP="006F73F5">
            <w:pPr>
              <w:pStyle w:val="afd"/>
              <w:jc w:val="center"/>
              <w:rPr>
                <w:color w:val="00000A"/>
              </w:rPr>
            </w:pPr>
          </w:p>
        </w:tc>
      </w:tr>
      <w:tr w:rsidR="005C3A17" w:rsidRPr="005473EA" w14:paraId="3B46EAAF" w14:textId="77777777" w:rsidTr="0086003E">
        <w:trPr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496C900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  <w:lang w:val="en-US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77A9C8F5" w14:textId="762D778F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Τιμολόγιο αναδόχου ή προμηθευτή</w:t>
            </w:r>
          </w:p>
          <w:p w14:paraId="478F558A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Δικαιολογητικό εξόφλησης τιμολογίου, (απόδειξη ή βεβαίωση εξόφλησης του αναδόχου/προμηθευτή)</w:t>
            </w:r>
          </w:p>
          <w:p w14:paraId="60D176C2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Κατάσταση παρακρατούμενων φόρων</w:t>
            </w:r>
          </w:p>
          <w:p w14:paraId="5EC5D255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Αντίγραφα αποδεικτικά απόδοσης παρακρατούμενων φόρων στο Δημόσιο</w:t>
            </w:r>
          </w:p>
          <w:p w14:paraId="6622E942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Βεβαιώσεις προμηθευτών περί καινούριου και αμεταχείριστου εξοπλισμού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45B75C5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</w:rPr>
            </w:pPr>
            <w:r w:rsidRPr="005473EA">
              <w:rPr>
                <w:rFonts w:eastAsia="Calibri"/>
              </w:rPr>
              <w:t>√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3C1FCE1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</w:rPr>
              <w:t>√</w:t>
            </w:r>
          </w:p>
        </w:tc>
        <w:tc>
          <w:tcPr>
            <w:tcW w:w="1286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1D7B4FC" w14:textId="646E55F4" w:rsidR="005C3A17" w:rsidRPr="005473EA" w:rsidRDefault="005C3A17" w:rsidP="0086003E">
            <w:pPr>
              <w:pStyle w:val="afd"/>
              <w:jc w:val="center"/>
            </w:pPr>
            <w:r w:rsidRPr="005473EA">
              <w:rPr>
                <w:rFonts w:eastAsia="Calibri"/>
              </w:rPr>
              <w:t>√</w:t>
            </w:r>
          </w:p>
        </w:tc>
      </w:tr>
      <w:tr w:rsidR="005C3A17" w:rsidRPr="005473EA" w14:paraId="15C22C1E" w14:textId="77777777" w:rsidTr="0086003E">
        <w:trPr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AA60BD3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  <w:lang w:val="en-US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3F2065BC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Επίσημη μετάφραση παραστατικών από την αλλοδαπή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8EBAD18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</w:rPr>
              <w:t>√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45C5CB7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</w:rPr>
              <w:t>√</w:t>
            </w:r>
          </w:p>
        </w:tc>
        <w:tc>
          <w:tcPr>
            <w:tcW w:w="1286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65DC101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  <w:color w:val="00000A"/>
              </w:rPr>
              <w:t>√</w:t>
            </w:r>
          </w:p>
        </w:tc>
      </w:tr>
      <w:tr w:rsidR="005C3A17" w:rsidRPr="005473EA" w14:paraId="768DB448" w14:textId="77777777" w:rsidTr="0086003E">
        <w:trPr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5232BD3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  <w:lang w:val="en-US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41552EF2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Αντίγραφο του σχετικού λογιστικού βιβλίου από το οποίο προκύπτει η εγγραφή της επιχορήγησης, που έχει ήδη καταβληθεί, καθώς και των παραστατικών δαπανών της τρέχουσας αίτησης πληρωμής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BF6C5F7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</w:rPr>
            </w:pPr>
          </w:p>
          <w:p w14:paraId="45157C95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</w:rPr>
            </w:pPr>
          </w:p>
          <w:p w14:paraId="645930AD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</w:rPr>
            </w:pPr>
            <w:r w:rsidRPr="005473EA">
              <w:rPr>
                <w:rFonts w:eastAsia="Calibri"/>
              </w:rPr>
              <w:t>√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CAD40CD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</w:rPr>
            </w:pPr>
          </w:p>
          <w:p w14:paraId="2D9BDE27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</w:rPr>
            </w:pPr>
          </w:p>
          <w:p w14:paraId="4FA6444D" w14:textId="77777777" w:rsidR="005C3A17" w:rsidRPr="005473EA" w:rsidRDefault="005C3A17" w:rsidP="006F73F5">
            <w:pPr>
              <w:pStyle w:val="afd"/>
              <w:jc w:val="center"/>
            </w:pPr>
            <w:bookmarkStart w:id="1" w:name="__DdeLink__1684_376190765"/>
            <w:bookmarkEnd w:id="1"/>
            <w:r w:rsidRPr="005473EA">
              <w:rPr>
                <w:rFonts w:eastAsia="Calibri"/>
              </w:rPr>
              <w:t>√</w:t>
            </w:r>
          </w:p>
        </w:tc>
        <w:tc>
          <w:tcPr>
            <w:tcW w:w="1286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8971869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</w:rPr>
            </w:pPr>
          </w:p>
          <w:p w14:paraId="17905734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</w:rPr>
            </w:pPr>
          </w:p>
          <w:p w14:paraId="176E1E50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</w:rPr>
              <w:t>√</w:t>
            </w:r>
          </w:p>
        </w:tc>
      </w:tr>
      <w:tr w:rsidR="005C3A17" w:rsidRPr="005473EA" w14:paraId="3A076410" w14:textId="77777777" w:rsidTr="0086003E">
        <w:trPr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54A2A77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</w:rPr>
            </w:pPr>
            <w:r w:rsidRPr="005473EA">
              <w:rPr>
                <w:rFonts w:eastAsia="Calibri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794BD7E4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Αντίγραφο λογαριασμού τραπέζης</w:t>
            </w:r>
            <w:r w:rsidRPr="005473EA">
              <w:rPr>
                <w:sz w:val="20"/>
                <w:lang w:val="en-US"/>
              </w:rPr>
              <w:t xml:space="preserve"> </w:t>
            </w:r>
            <w:r w:rsidRPr="005473EA">
              <w:rPr>
                <w:sz w:val="20"/>
              </w:rPr>
              <w:t>δικαιούχου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DA63CA9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</w:rPr>
              <w:t>√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D7222E5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</w:rPr>
            </w:pPr>
            <w:r w:rsidRPr="005473EA">
              <w:rPr>
                <w:rFonts w:eastAsia="Calibri"/>
              </w:rPr>
              <w:t>√</w:t>
            </w:r>
          </w:p>
        </w:tc>
        <w:tc>
          <w:tcPr>
            <w:tcW w:w="1286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EB17CA4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</w:rPr>
            </w:pPr>
          </w:p>
        </w:tc>
      </w:tr>
      <w:tr w:rsidR="005C3A17" w:rsidRPr="005473EA" w14:paraId="3BB1E7AD" w14:textId="77777777" w:rsidTr="0086003E">
        <w:trPr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8969467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  <w:lang w:val="en-US"/>
              </w:rPr>
              <w:t>1</w:t>
            </w:r>
            <w:r w:rsidRPr="005473EA">
              <w:rPr>
                <w:rFonts w:eastAsia="Calibri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53C7FE0C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Φορολογική ενημερότητα  σε ισχύ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A69E8E7" w14:textId="77777777" w:rsidR="005C3A17" w:rsidRPr="005473EA" w:rsidRDefault="005C3A17" w:rsidP="006F73F5">
            <w:pPr>
              <w:pStyle w:val="afd"/>
              <w:jc w:val="center"/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C18B7E5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</w:rPr>
              <w:t>√</w:t>
            </w:r>
          </w:p>
        </w:tc>
        <w:tc>
          <w:tcPr>
            <w:tcW w:w="1286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B5374BB" w14:textId="77777777" w:rsidR="005C3A17" w:rsidRPr="005473EA" w:rsidRDefault="005C3A17" w:rsidP="006F73F5">
            <w:pPr>
              <w:pStyle w:val="afd"/>
              <w:jc w:val="center"/>
            </w:pPr>
          </w:p>
        </w:tc>
      </w:tr>
      <w:tr w:rsidR="005C3A17" w:rsidRPr="005473EA" w14:paraId="15BECCAA" w14:textId="77777777" w:rsidTr="0086003E">
        <w:trPr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311A51A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lang w:val="en-US"/>
              </w:rPr>
              <w:t>1</w:t>
            </w:r>
            <w:r w:rsidRPr="005473EA">
              <w:t>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46F79456" w14:textId="4950ACAC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Ασφαλιστική ενημερότητα  σε ισχύ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302826F" w14:textId="77777777" w:rsidR="005C3A17" w:rsidRPr="005473EA" w:rsidRDefault="005C3A17" w:rsidP="006F73F5">
            <w:pPr>
              <w:pStyle w:val="afd"/>
              <w:jc w:val="center"/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25291F9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</w:rPr>
              <w:t>√</w:t>
            </w:r>
          </w:p>
        </w:tc>
        <w:tc>
          <w:tcPr>
            <w:tcW w:w="1286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4B6D965" w14:textId="77777777" w:rsidR="005C3A17" w:rsidRPr="005473EA" w:rsidRDefault="005C3A17" w:rsidP="006F73F5">
            <w:pPr>
              <w:pStyle w:val="afd"/>
              <w:jc w:val="center"/>
            </w:pPr>
          </w:p>
        </w:tc>
      </w:tr>
      <w:tr w:rsidR="005C3A17" w:rsidRPr="005473EA" w14:paraId="5117347D" w14:textId="77777777" w:rsidTr="00644604">
        <w:trPr>
          <w:trHeight w:val="492"/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3BE487C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lang w:val="en-US"/>
              </w:rPr>
              <w:t>1</w:t>
            </w:r>
            <w:r w:rsidRPr="005473EA">
              <w:t>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45EF95C3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Δήλωση δικαιούχου για παρακράτηση ποσών υπέρ ΔΟΥ/ΙΚΑ/ΟΓΑ από το δικαιούχο, πρωτότυπη (Έντυπο Ε_4)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3513614" w14:textId="77777777" w:rsidR="005C3A17" w:rsidRPr="005473EA" w:rsidRDefault="005C3A17" w:rsidP="006F73F5">
            <w:pPr>
              <w:pStyle w:val="afd"/>
              <w:jc w:val="center"/>
              <w:rPr>
                <w:color w:val="00000A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D9467BF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</w:rPr>
              <w:t>√</w:t>
            </w:r>
          </w:p>
        </w:tc>
        <w:tc>
          <w:tcPr>
            <w:tcW w:w="1286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15CD2FE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  <w:color w:val="00000A"/>
              </w:rPr>
            </w:pPr>
          </w:p>
        </w:tc>
      </w:tr>
      <w:tr w:rsidR="005C3A17" w:rsidRPr="005473EA" w14:paraId="465B4C27" w14:textId="77777777" w:rsidTr="0086003E">
        <w:trPr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2456D91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t>15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3C88F219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Βεβαίωση της τράπεζας για τους τόκους που έχουν προκύψει από τη χορήγηση της προκαταβολής (σε περίπτωση χορήγησης συγχρηματοδοτούμενης προκαταβολής)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CBC792E" w14:textId="77777777" w:rsidR="005C3A17" w:rsidRPr="005473EA" w:rsidRDefault="005C3A17" w:rsidP="006F73F5">
            <w:pPr>
              <w:pStyle w:val="afd"/>
              <w:jc w:val="center"/>
              <w:rPr>
                <w:color w:val="00000A"/>
              </w:rPr>
            </w:pPr>
            <w:r w:rsidRPr="005473EA">
              <w:rPr>
                <w:rFonts w:eastAsia="Calibri"/>
              </w:rPr>
              <w:t>√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581D139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</w:rPr>
              <w:t>√</w:t>
            </w:r>
          </w:p>
        </w:tc>
        <w:tc>
          <w:tcPr>
            <w:tcW w:w="1286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04446C2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</w:rPr>
            </w:pPr>
            <w:r w:rsidRPr="005473EA">
              <w:rPr>
                <w:rFonts w:eastAsia="Calibri"/>
              </w:rPr>
              <w:t>√</w:t>
            </w:r>
          </w:p>
        </w:tc>
      </w:tr>
      <w:tr w:rsidR="005C3A17" w:rsidRPr="005473EA" w14:paraId="5DE3CD09" w14:textId="77777777" w:rsidTr="0086003E">
        <w:trPr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7855F8B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t>16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12AF1624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Αποδεικτικό κατάθεσης των τόκων στον ΕΛΕΓΕΠ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1F110DC" w14:textId="77777777" w:rsidR="005C3A17" w:rsidRPr="005473EA" w:rsidRDefault="005C3A17" w:rsidP="006F73F5">
            <w:pPr>
              <w:pStyle w:val="afd"/>
              <w:jc w:val="center"/>
              <w:rPr>
                <w:color w:val="00000A"/>
              </w:rPr>
            </w:pPr>
            <w:r w:rsidRPr="005473EA">
              <w:rPr>
                <w:rFonts w:eastAsia="Calibri"/>
              </w:rPr>
              <w:t>√</w:t>
            </w:r>
          </w:p>
        </w:tc>
        <w:tc>
          <w:tcPr>
            <w:tcW w:w="1134" w:type="dxa"/>
            <w:tcBorders>
              <w:left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820A115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rPr>
                <w:rFonts w:eastAsia="Calibri"/>
              </w:rPr>
              <w:t>√</w:t>
            </w:r>
          </w:p>
        </w:tc>
        <w:tc>
          <w:tcPr>
            <w:tcW w:w="1286" w:type="dxa"/>
            <w:tcBorders>
              <w:left w:val="double" w:sz="4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6D0A8AE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</w:rPr>
            </w:pPr>
            <w:r w:rsidRPr="005473EA">
              <w:rPr>
                <w:rFonts w:eastAsia="Calibri"/>
              </w:rPr>
              <w:t>√</w:t>
            </w:r>
          </w:p>
        </w:tc>
      </w:tr>
      <w:tr w:rsidR="005C3A17" w:rsidRPr="005473EA" w14:paraId="5062E565" w14:textId="77777777" w:rsidTr="00644604">
        <w:trPr>
          <w:trHeight w:val="1799"/>
          <w:jc w:val="center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73DCA75" w14:textId="77777777" w:rsidR="005C3A17" w:rsidRPr="005473EA" w:rsidRDefault="005C3A17" w:rsidP="006F73F5">
            <w:pPr>
              <w:pStyle w:val="afd"/>
              <w:jc w:val="center"/>
            </w:pPr>
            <w:r w:rsidRPr="005473EA">
              <w:t>17.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688CAB77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Σε περίπτωση που έχει προηγηθεί  ήσσονος σημασίας τροποποίηση από ΟΤΔ, χωρίς έγκριση της ΕΔΠ, και χωρίς απόφαση της  ΕΥΔ ΕΠ Περιφέρειας, σύμφωνα με το άρθ.12, της ΥΑ 13214/30-11-2017, ως ισχύει:</w:t>
            </w:r>
          </w:p>
          <w:p w14:paraId="779AE093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η έκθεση τεκμηρίωσης του δικαιούχου</w:t>
            </w:r>
          </w:p>
          <w:p w14:paraId="0BA65A45" w14:textId="36FD28EA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πίνακες που αποτυπώνουν την εικόνα της πράξης πριν και μετά την τροποποίηση</w:t>
            </w:r>
          </w:p>
          <w:p w14:paraId="07E1CE14" w14:textId="77777777" w:rsidR="005C3A17" w:rsidRPr="005473EA" w:rsidRDefault="005C3A17" w:rsidP="006F73F5">
            <w:pPr>
              <w:pStyle w:val="afd"/>
              <w:ind w:left="125" w:right="90"/>
              <w:rPr>
                <w:sz w:val="20"/>
              </w:rPr>
            </w:pPr>
            <w:r w:rsidRPr="005473EA">
              <w:rPr>
                <w:sz w:val="20"/>
              </w:rPr>
              <w:t>Εισηγητική έκθεση της ΕΠΠ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CAB93E7" w14:textId="77777777" w:rsidR="005C3A17" w:rsidRPr="005473EA" w:rsidRDefault="005C3A17" w:rsidP="006F73F5">
            <w:pPr>
              <w:pStyle w:val="afd"/>
              <w:jc w:val="center"/>
              <w:rPr>
                <w:color w:val="00000A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D55FF6D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  <w:highlight w:val="green"/>
              </w:rPr>
            </w:pPr>
            <w:r w:rsidRPr="005473EA">
              <w:rPr>
                <w:rFonts w:eastAsia="Calibri"/>
              </w:rPr>
              <w:t>√</w:t>
            </w:r>
          </w:p>
        </w:tc>
        <w:tc>
          <w:tcPr>
            <w:tcW w:w="1286" w:type="dxa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734D1D6" w14:textId="77777777" w:rsidR="005C3A17" w:rsidRPr="005473EA" w:rsidRDefault="005C3A17" w:rsidP="006F73F5">
            <w:pPr>
              <w:pStyle w:val="afd"/>
              <w:jc w:val="center"/>
              <w:rPr>
                <w:rFonts w:eastAsia="Calibri"/>
                <w:highlight w:val="green"/>
              </w:rPr>
            </w:pPr>
            <w:r w:rsidRPr="005473EA">
              <w:rPr>
                <w:rFonts w:eastAsia="Calibri"/>
              </w:rPr>
              <w:t>√</w:t>
            </w:r>
          </w:p>
        </w:tc>
      </w:tr>
    </w:tbl>
    <w:p w14:paraId="7D0727AF" w14:textId="77777777" w:rsidR="005C3A17" w:rsidRPr="00D85C30" w:rsidRDefault="005C3A17" w:rsidP="0086003E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D85C30">
        <w:rPr>
          <w:rFonts w:ascii="Arial" w:hAnsi="Arial" w:cs="Arial"/>
          <w:color w:val="00000A"/>
          <w:sz w:val="22"/>
          <w:szCs w:val="22"/>
        </w:rPr>
        <w:t>* Για περιπτώσεις που δεν απαιτείται να υπάρχει σχετική βεβαίωση από τις αρμόδιες υπηρεσίες</w:t>
      </w:r>
    </w:p>
    <w:p w14:paraId="2DC1D201" w14:textId="77777777" w:rsidR="00644604" w:rsidRDefault="00644604">
      <w:pPr>
        <w:rPr>
          <w:rStyle w:val="a3"/>
          <w:bCs w:val="0"/>
        </w:rPr>
      </w:pPr>
      <w:r>
        <w:rPr>
          <w:rStyle w:val="a3"/>
          <w:bCs w:val="0"/>
        </w:rPr>
        <w:br w:type="page"/>
      </w:r>
    </w:p>
    <w:p w14:paraId="48BAEF71" w14:textId="4B87A495" w:rsidR="005C3A17" w:rsidRPr="00644604" w:rsidRDefault="005C3A17" w:rsidP="00644604">
      <w:pPr>
        <w:pStyle w:val="af7"/>
        <w:numPr>
          <w:ilvl w:val="0"/>
          <w:numId w:val="48"/>
        </w:numPr>
        <w:spacing w:after="0"/>
        <w:ind w:left="714" w:hanging="357"/>
        <w:rPr>
          <w:rStyle w:val="a3"/>
        </w:rPr>
      </w:pPr>
      <w:r w:rsidRPr="00644604">
        <w:rPr>
          <w:rStyle w:val="a3"/>
          <w:bCs w:val="0"/>
        </w:rPr>
        <w:t>Αίτηση πληρωμής δικαιούχου για δράση 19.2.7 Συνεργατικά σχήματα φορέων</w:t>
      </w:r>
    </w:p>
    <w:tbl>
      <w:tblPr>
        <w:tblW w:w="992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0"/>
        <w:gridCol w:w="411"/>
        <w:gridCol w:w="5953"/>
        <w:gridCol w:w="1134"/>
        <w:gridCol w:w="1134"/>
        <w:gridCol w:w="1276"/>
        <w:gridCol w:w="10"/>
      </w:tblGrid>
      <w:tr w:rsidR="00644604" w:rsidRPr="005473EA" w14:paraId="59A8F92D" w14:textId="77777777" w:rsidTr="00644604">
        <w:trPr>
          <w:trHeight w:val="646"/>
          <w:jc w:val="center"/>
        </w:trPr>
        <w:tc>
          <w:tcPr>
            <w:tcW w:w="42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23C0A6E7" w14:textId="77777777" w:rsidR="00644604" w:rsidRPr="00644604" w:rsidRDefault="00644604" w:rsidP="00644604">
            <w:pPr>
              <w:pStyle w:val="afd"/>
              <w:jc w:val="center"/>
              <w:rPr>
                <w:b/>
                <w:sz w:val="18"/>
              </w:rPr>
            </w:pPr>
            <w:r w:rsidRPr="00644604">
              <w:rPr>
                <w:b/>
                <w:sz w:val="20"/>
              </w:rPr>
              <w:t>α/α</w:t>
            </w:r>
          </w:p>
        </w:tc>
        <w:tc>
          <w:tcPr>
            <w:tcW w:w="59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30CFBD4B" w14:textId="77777777" w:rsidR="00644604" w:rsidRPr="00644604" w:rsidRDefault="00644604" w:rsidP="00644604">
            <w:pPr>
              <w:pStyle w:val="afd"/>
              <w:jc w:val="center"/>
              <w:rPr>
                <w:sz w:val="20"/>
                <w:szCs w:val="20"/>
              </w:rPr>
            </w:pPr>
            <w:r w:rsidRPr="00644604">
              <w:rPr>
                <w:b/>
                <w:szCs w:val="20"/>
              </w:rPr>
              <w:t>Δικαιολογητικό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2C9DA3C4" w14:textId="77777777" w:rsidR="00644604" w:rsidRPr="00644604" w:rsidRDefault="00644604" w:rsidP="00644604">
            <w:pPr>
              <w:pStyle w:val="afd"/>
              <w:jc w:val="center"/>
              <w:rPr>
                <w:rFonts w:cstheme="minorHAnsi"/>
                <w:b/>
                <w:sz w:val="18"/>
              </w:rPr>
            </w:pPr>
            <w:r w:rsidRPr="00644604">
              <w:rPr>
                <w:rFonts w:cstheme="minorHAnsi"/>
                <w:b/>
                <w:color w:val="00000A"/>
                <w:sz w:val="18"/>
              </w:rPr>
              <w:t>Ηλεκτρονική Υποβολή στο ΠΣΚΕ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36A04E8D" w14:textId="77777777" w:rsidR="00644604" w:rsidRPr="00644604" w:rsidRDefault="00644604" w:rsidP="00644604">
            <w:pPr>
              <w:pStyle w:val="afd"/>
              <w:jc w:val="center"/>
              <w:rPr>
                <w:rFonts w:cstheme="minorHAnsi"/>
                <w:b/>
                <w:sz w:val="18"/>
              </w:rPr>
            </w:pPr>
            <w:r w:rsidRPr="00644604">
              <w:rPr>
                <w:rFonts w:cstheme="minorHAnsi"/>
                <w:b/>
                <w:color w:val="00000A"/>
                <w:sz w:val="18"/>
              </w:rPr>
              <w:t>Ταχυδρομική υποβολή στην</w:t>
            </w:r>
            <w:r w:rsidRPr="00644604">
              <w:rPr>
                <w:rFonts w:cstheme="minorHAnsi"/>
                <w:b/>
                <w:color w:val="00000A"/>
                <w:sz w:val="18"/>
                <w:lang w:val="en-US"/>
              </w:rPr>
              <w:t xml:space="preserve"> </w:t>
            </w:r>
            <w:r w:rsidRPr="00644604">
              <w:rPr>
                <w:rFonts w:cstheme="minorHAnsi"/>
                <w:b/>
                <w:color w:val="00000A"/>
                <w:sz w:val="18"/>
              </w:rPr>
              <w:t>ΟΤΔ</w:t>
            </w:r>
          </w:p>
        </w:tc>
        <w:tc>
          <w:tcPr>
            <w:tcW w:w="1286" w:type="dxa"/>
            <w:gridSpan w:val="2"/>
            <w:tcBorders>
              <w:top w:val="single" w:sz="2" w:space="0" w:color="000001"/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3EF2417A" w14:textId="77777777" w:rsidR="00644604" w:rsidRPr="00644604" w:rsidRDefault="00644604" w:rsidP="00644604">
            <w:pPr>
              <w:pStyle w:val="afd"/>
              <w:jc w:val="center"/>
              <w:rPr>
                <w:rFonts w:cstheme="minorHAnsi"/>
                <w:color w:val="00000A"/>
                <w:sz w:val="18"/>
              </w:rPr>
            </w:pPr>
            <w:r w:rsidRPr="00644604">
              <w:rPr>
                <w:rFonts w:cstheme="minorHAnsi"/>
                <w:color w:val="00000A"/>
                <w:sz w:val="18"/>
              </w:rPr>
              <w:t>Ταχυδρομική υποβολή στην</w:t>
            </w:r>
          </w:p>
          <w:p w14:paraId="6EC6BF62" w14:textId="77777777" w:rsidR="00644604" w:rsidRPr="00644604" w:rsidRDefault="00644604" w:rsidP="00644604">
            <w:pPr>
              <w:pStyle w:val="afd"/>
              <w:jc w:val="center"/>
              <w:rPr>
                <w:rFonts w:cstheme="minorHAnsi"/>
                <w:sz w:val="18"/>
              </w:rPr>
            </w:pPr>
            <w:r w:rsidRPr="00644604">
              <w:rPr>
                <w:rFonts w:cstheme="minorHAnsi"/>
                <w:color w:val="00000A"/>
                <w:sz w:val="18"/>
              </w:rPr>
              <w:t>ΕΥΔ (ΕΠ)</w:t>
            </w:r>
          </w:p>
        </w:tc>
      </w:tr>
      <w:tr w:rsidR="00644604" w:rsidRPr="005473EA" w14:paraId="6CB91B14" w14:textId="77777777" w:rsidTr="00644604">
        <w:trPr>
          <w:trHeight w:val="445"/>
          <w:jc w:val="center"/>
        </w:trPr>
        <w:tc>
          <w:tcPr>
            <w:tcW w:w="42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426C26D0" w14:textId="77777777" w:rsidR="00644604" w:rsidRPr="00644604" w:rsidRDefault="00644604" w:rsidP="00644604">
            <w:pPr>
              <w:pStyle w:val="afd"/>
              <w:jc w:val="center"/>
              <w:rPr>
                <w:sz w:val="18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top w:w="57" w:type="dxa"/>
              <w:left w:w="22" w:type="dxa"/>
              <w:bottom w:w="57" w:type="dxa"/>
              <w:right w:w="57" w:type="dxa"/>
            </w:tcMar>
            <w:vAlign w:val="center"/>
          </w:tcPr>
          <w:p w14:paraId="4A19CFE1" w14:textId="77777777" w:rsidR="00644604" w:rsidRPr="00644604" w:rsidRDefault="00644604" w:rsidP="00644604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2F2F2" w:themeFill="background1" w:themeFillShade="F2"/>
            <w:tcMar>
              <w:left w:w="-5" w:type="dxa"/>
            </w:tcMar>
            <w:vAlign w:val="center"/>
          </w:tcPr>
          <w:p w14:paraId="5B48CE2B" w14:textId="77777777" w:rsidR="00644604" w:rsidRPr="00644604" w:rsidRDefault="00644604" w:rsidP="00644604">
            <w:pPr>
              <w:pStyle w:val="afd"/>
              <w:jc w:val="center"/>
              <w:rPr>
                <w:rFonts w:cstheme="minorHAnsi"/>
                <w:b/>
                <w:sz w:val="20"/>
              </w:rPr>
            </w:pPr>
            <w:r w:rsidRPr="00644604">
              <w:rPr>
                <w:rFonts w:cstheme="minorHAnsi"/>
                <w:b/>
                <w:color w:val="00000A"/>
              </w:rPr>
              <w:t xml:space="preserve">Από δικαιούχο </w:t>
            </w:r>
            <w:r w:rsidRPr="00644604">
              <w:rPr>
                <w:rFonts w:eastAsia="Symbol" w:cstheme="minorHAnsi"/>
                <w:b/>
                <w:color w:val="00000A"/>
              </w:rPr>
              <w:t>→</w:t>
            </w:r>
            <w:r w:rsidRPr="00644604">
              <w:rPr>
                <w:rFonts w:cstheme="minorHAnsi"/>
                <w:b/>
                <w:color w:val="00000A"/>
              </w:rPr>
              <w:t xml:space="preserve"> ΟΤΔ</w:t>
            </w:r>
          </w:p>
        </w:tc>
        <w:tc>
          <w:tcPr>
            <w:tcW w:w="1286" w:type="dxa"/>
            <w:gridSpan w:val="2"/>
            <w:tcBorders>
              <w:left w:val="doub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131A22E3" w14:textId="77777777" w:rsidR="00644604" w:rsidRPr="00644604" w:rsidRDefault="00644604" w:rsidP="00644604">
            <w:pPr>
              <w:pStyle w:val="afd"/>
              <w:jc w:val="center"/>
              <w:rPr>
                <w:rFonts w:cstheme="minorHAnsi"/>
                <w:sz w:val="20"/>
              </w:rPr>
            </w:pPr>
            <w:r w:rsidRPr="00644604">
              <w:rPr>
                <w:rFonts w:cstheme="minorHAnsi"/>
                <w:color w:val="00000A"/>
                <w:sz w:val="20"/>
              </w:rPr>
              <w:t xml:space="preserve">Από ΟΤΔ </w:t>
            </w:r>
            <w:r w:rsidRPr="00644604">
              <w:rPr>
                <w:rFonts w:eastAsia="Symbol" w:cstheme="minorHAnsi"/>
                <w:color w:val="00000A"/>
                <w:sz w:val="20"/>
              </w:rPr>
              <w:t>→</w:t>
            </w:r>
            <w:r w:rsidRPr="00644604">
              <w:rPr>
                <w:rFonts w:cstheme="minorHAnsi"/>
                <w:color w:val="00000A"/>
                <w:sz w:val="20"/>
              </w:rPr>
              <w:t xml:space="preserve">   ΕΥΔ(ΕΠ)</w:t>
            </w:r>
          </w:p>
        </w:tc>
      </w:tr>
      <w:tr w:rsidR="005C3A17" w:rsidRPr="00644604" w14:paraId="1D02F3F0" w14:textId="77777777" w:rsidTr="0064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29"/>
          <w:jc w:val="center"/>
        </w:trPr>
        <w:tc>
          <w:tcPr>
            <w:tcW w:w="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61EE893" w14:textId="77777777" w:rsidR="005C3A17" w:rsidRPr="00644604" w:rsidRDefault="005C3A17" w:rsidP="00644604">
            <w:pPr>
              <w:pStyle w:val="afd"/>
              <w:jc w:val="center"/>
              <w:rPr>
                <w:sz w:val="18"/>
              </w:rPr>
            </w:pPr>
            <w:r w:rsidRPr="00644604">
              <w:rPr>
                <w:sz w:val="1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CD2B7C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Αίτηση πληρωμής/απόσβεσης προκαταβολής-πληρωμής δικαιούχου (Ε_1.4) Όπως παράγεται από το ΠΣΚΕ με συνημμένα:</w:t>
            </w:r>
          </w:p>
          <w:p w14:paraId="2C0A3D51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 xml:space="preserve">Πίνακα </w:t>
            </w:r>
            <w:proofErr w:type="spellStart"/>
            <w:r w:rsidRPr="00644604">
              <w:rPr>
                <w:sz w:val="20"/>
                <w:szCs w:val="20"/>
              </w:rPr>
              <w:t>Προβλεπομένων</w:t>
            </w:r>
            <w:proofErr w:type="spellEnd"/>
            <w:r w:rsidRPr="00644604">
              <w:rPr>
                <w:sz w:val="20"/>
                <w:szCs w:val="20"/>
              </w:rPr>
              <w:t xml:space="preserve"> </w:t>
            </w:r>
            <w:proofErr w:type="spellStart"/>
            <w:r w:rsidRPr="00644604">
              <w:rPr>
                <w:sz w:val="20"/>
                <w:szCs w:val="20"/>
              </w:rPr>
              <w:t>εκτελεσθεισών</w:t>
            </w:r>
            <w:proofErr w:type="spellEnd"/>
            <w:r w:rsidRPr="00644604">
              <w:rPr>
                <w:sz w:val="20"/>
                <w:szCs w:val="20"/>
              </w:rPr>
              <w:t xml:space="preserve"> εργασιών</w:t>
            </w:r>
          </w:p>
          <w:p w14:paraId="1FDF1D47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 xml:space="preserve">Πίνακα Παραστατικών </w:t>
            </w:r>
            <w:proofErr w:type="spellStart"/>
            <w:r w:rsidRPr="00644604">
              <w:rPr>
                <w:sz w:val="20"/>
                <w:szCs w:val="20"/>
              </w:rPr>
              <w:t>εκτελεσθεισών</w:t>
            </w:r>
            <w:proofErr w:type="spellEnd"/>
            <w:r w:rsidRPr="00644604">
              <w:rPr>
                <w:sz w:val="20"/>
                <w:szCs w:val="20"/>
              </w:rPr>
              <w:t xml:space="preserve"> εργασιών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72DFE5" w14:textId="77777777" w:rsidR="005C3A17" w:rsidRPr="00644604" w:rsidRDefault="005C3A17" w:rsidP="00644604">
            <w:pPr>
              <w:pStyle w:val="Default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4604"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042962" w14:textId="77777777" w:rsidR="005C3A17" w:rsidRPr="00644604" w:rsidRDefault="005C3A17" w:rsidP="00644604">
            <w:pPr>
              <w:jc w:val="center"/>
              <w:rPr>
                <w:rFonts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B48298" w14:textId="77777777" w:rsidR="005C3A17" w:rsidRPr="00644604" w:rsidRDefault="005C3A17" w:rsidP="00644604">
            <w:pPr>
              <w:jc w:val="center"/>
              <w:rPr>
                <w:rFonts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</w:tr>
      <w:tr w:rsidR="005C3A17" w:rsidRPr="00644604" w14:paraId="6B777CC9" w14:textId="77777777" w:rsidTr="0064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86"/>
          <w:jc w:val="center"/>
        </w:trPr>
        <w:tc>
          <w:tcPr>
            <w:tcW w:w="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554F543" w14:textId="77777777" w:rsidR="005C3A17" w:rsidRPr="00644604" w:rsidRDefault="005C3A17" w:rsidP="00644604">
            <w:pPr>
              <w:pStyle w:val="afd"/>
              <w:jc w:val="center"/>
              <w:rPr>
                <w:sz w:val="18"/>
              </w:rPr>
            </w:pPr>
            <w:r w:rsidRPr="00644604">
              <w:rPr>
                <w:sz w:val="18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51D238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Σύμβαση μεταξύ δικαιούχου και ΟΤΔ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FAA81B" w14:textId="77777777" w:rsidR="005C3A17" w:rsidRPr="00644604" w:rsidRDefault="005C3A17" w:rsidP="00644604">
            <w:pPr>
              <w:pStyle w:val="af7"/>
              <w:spacing w:before="60" w:after="60"/>
              <w:ind w:left="0"/>
              <w:jc w:val="center"/>
              <w:rPr>
                <w:rFonts w:cstheme="minorHAnsi"/>
              </w:rPr>
            </w:pPr>
            <w:r w:rsidRPr="00644604">
              <w:rPr>
                <w:rFonts w:cstheme="minorHAnsi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0FCDBA" w14:textId="77777777" w:rsidR="005C3A17" w:rsidRPr="00644604" w:rsidRDefault="005C3A17" w:rsidP="00644604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544211" w14:textId="77777777" w:rsidR="005C3A17" w:rsidRPr="00644604" w:rsidRDefault="005C3A17" w:rsidP="00644604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5C3A17" w:rsidRPr="00644604" w14:paraId="0546D202" w14:textId="77777777" w:rsidTr="0064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1FB1989" w14:textId="77777777" w:rsidR="005C3A17" w:rsidRPr="00644604" w:rsidRDefault="005C3A17" w:rsidP="00644604">
            <w:pPr>
              <w:pStyle w:val="afd"/>
              <w:jc w:val="center"/>
              <w:rPr>
                <w:sz w:val="18"/>
              </w:rPr>
            </w:pPr>
            <w:r w:rsidRPr="00644604">
              <w:rPr>
                <w:sz w:val="18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0F99F9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Συμφωνητικό σύμπραξης/συνεργασίας συνεργατικού σχήματος ή Καταστατικό σύστασης Νομικού προσώπου κατά περίπτωση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92D34D" w14:textId="77777777" w:rsidR="005C3A17" w:rsidRPr="00644604" w:rsidRDefault="005C3A17" w:rsidP="00644604">
            <w:pPr>
              <w:pStyle w:val="af7"/>
              <w:spacing w:before="60" w:after="60"/>
              <w:ind w:left="0"/>
              <w:jc w:val="center"/>
              <w:rPr>
                <w:rFonts w:cstheme="minorHAnsi"/>
              </w:rPr>
            </w:pPr>
            <w:bookmarkStart w:id="2" w:name="__DdeLink__1773_746629759"/>
            <w:bookmarkEnd w:id="2"/>
            <w:r w:rsidRPr="00644604">
              <w:rPr>
                <w:rFonts w:cstheme="minorHAnsi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C115E7" w14:textId="77777777" w:rsidR="005C3A17" w:rsidRPr="00644604" w:rsidRDefault="005C3A17" w:rsidP="00644604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720C17" w14:textId="77777777" w:rsidR="005C3A17" w:rsidRPr="00644604" w:rsidRDefault="005C3A17" w:rsidP="00644604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5C3A17" w:rsidRPr="00644604" w14:paraId="5043981D" w14:textId="77777777" w:rsidTr="0064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34"/>
          <w:jc w:val="center"/>
        </w:trPr>
        <w:tc>
          <w:tcPr>
            <w:tcW w:w="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8F34FC0" w14:textId="77777777" w:rsidR="005C3A17" w:rsidRPr="00644604" w:rsidRDefault="005C3A17" w:rsidP="00644604">
            <w:pPr>
              <w:pStyle w:val="afd"/>
              <w:jc w:val="center"/>
              <w:rPr>
                <w:sz w:val="18"/>
              </w:rPr>
            </w:pPr>
            <w:r w:rsidRPr="00644604">
              <w:rPr>
                <w:sz w:val="1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4734FD" w14:textId="4C28B0B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Αποδεικτικό ορισμού Συντονιστή Φορέα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C8CF9D" w14:textId="77777777" w:rsidR="005C3A17" w:rsidRPr="00644604" w:rsidRDefault="005C3A17" w:rsidP="00644604">
            <w:pPr>
              <w:pStyle w:val="af7"/>
              <w:spacing w:before="60" w:after="60"/>
              <w:ind w:left="0"/>
              <w:jc w:val="center"/>
              <w:rPr>
                <w:rFonts w:cstheme="minorHAnsi"/>
              </w:rPr>
            </w:pPr>
            <w:r w:rsidRPr="00644604">
              <w:rPr>
                <w:rFonts w:cstheme="minorHAnsi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D17DB3" w14:textId="77777777" w:rsidR="005C3A17" w:rsidRPr="00644604" w:rsidRDefault="005C3A17" w:rsidP="0064460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thinThickMediumGap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CFF053" w14:textId="77777777" w:rsidR="005C3A17" w:rsidRPr="00644604" w:rsidRDefault="005C3A17" w:rsidP="00644604">
            <w:pPr>
              <w:jc w:val="center"/>
              <w:rPr>
                <w:rFonts w:cstheme="minorHAnsi"/>
              </w:rPr>
            </w:pPr>
          </w:p>
        </w:tc>
      </w:tr>
      <w:tr w:rsidR="005C3A17" w:rsidRPr="00644604" w14:paraId="2D7A530D" w14:textId="77777777" w:rsidTr="0064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C2F6308" w14:textId="77777777" w:rsidR="005C3A17" w:rsidRPr="00644604" w:rsidRDefault="005C3A17" w:rsidP="00644604">
            <w:pPr>
              <w:pStyle w:val="afd"/>
              <w:jc w:val="center"/>
              <w:rPr>
                <w:sz w:val="18"/>
              </w:rPr>
            </w:pPr>
            <w:r w:rsidRPr="00644604">
              <w:rPr>
                <w:sz w:val="18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F70338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Απόφαση ορισμού Νόμιμου εκπροσώπου φορέα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4368F7" w14:textId="77777777" w:rsidR="005C3A17" w:rsidRPr="00644604" w:rsidRDefault="005C3A17" w:rsidP="00644604">
            <w:pPr>
              <w:pStyle w:val="Default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4604"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1E9B9B" w14:textId="77777777" w:rsidR="005C3A17" w:rsidRPr="00644604" w:rsidRDefault="005C3A17" w:rsidP="0064460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4454E9" w14:textId="77777777" w:rsidR="005C3A17" w:rsidRPr="00644604" w:rsidRDefault="005C3A17" w:rsidP="00644604">
            <w:pPr>
              <w:jc w:val="center"/>
              <w:rPr>
                <w:rFonts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</w:tr>
      <w:tr w:rsidR="005C3A17" w:rsidRPr="00644604" w14:paraId="349018D0" w14:textId="77777777" w:rsidTr="0064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097"/>
          <w:jc w:val="center"/>
        </w:trPr>
        <w:tc>
          <w:tcPr>
            <w:tcW w:w="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8D0DC7C" w14:textId="77777777" w:rsidR="005C3A17" w:rsidRPr="00644604" w:rsidRDefault="005C3A17" w:rsidP="00644604">
            <w:pPr>
              <w:pStyle w:val="afd"/>
              <w:jc w:val="center"/>
              <w:rPr>
                <w:sz w:val="18"/>
              </w:rPr>
            </w:pPr>
            <w:r w:rsidRPr="00644604">
              <w:rPr>
                <w:sz w:val="18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A754D2" w14:textId="5010448E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Αποδεικτικά δαπανών μισθοδοσίας, δηλ.</w:t>
            </w:r>
          </w:p>
          <w:p w14:paraId="216DB29D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</w:p>
          <w:p w14:paraId="0869FEF7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μισθοδοτικές καταστάσεις προσωπικού ή /και κατάσταση μερισμού μισθοδοσίας προσωπικού ή ερευνητικού προσωπικού με συμβάσεις εργασίας αορίστου ή έργου</w:t>
            </w:r>
          </w:p>
          <w:p w14:paraId="6566F99C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αποδεικτικό κατάθεσης σε τραπεζικά ιδρύματα</w:t>
            </w:r>
          </w:p>
          <w:p w14:paraId="3A82B222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-καταστάσεις ασφαλιστικών κρατήσεων και παρακράτησης φόρου εισοδήματος</w:t>
            </w:r>
          </w:p>
          <w:p w14:paraId="42F8A1BC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 xml:space="preserve">- αποδεικτικά απόδοσης ασφαλιστικών κρατήσεων και </w:t>
            </w:r>
            <w:proofErr w:type="spellStart"/>
            <w:r w:rsidRPr="00644604">
              <w:rPr>
                <w:sz w:val="20"/>
                <w:szCs w:val="20"/>
              </w:rPr>
              <w:t>παρακρατούμενου</w:t>
            </w:r>
            <w:proofErr w:type="spellEnd"/>
            <w:r w:rsidRPr="00644604">
              <w:rPr>
                <w:sz w:val="20"/>
                <w:szCs w:val="20"/>
              </w:rPr>
              <w:t xml:space="preserve"> φόρου εισοδήματος</w:t>
            </w:r>
          </w:p>
          <w:p w14:paraId="57618BE7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- Παραστατικά δαπανών προμηθευτών, παροχής υπηρεσιών</w:t>
            </w:r>
          </w:p>
          <w:p w14:paraId="5B80BF8F" w14:textId="5B0D3C1C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- Αποδείξεις εξόφλησης ή ισοδύναμο ανάλογο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41CB01" w14:textId="77777777" w:rsidR="005C3A17" w:rsidRPr="00644604" w:rsidRDefault="005C3A17" w:rsidP="00644604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  <w:r w:rsidRPr="00644604"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15E171" w14:textId="77777777" w:rsidR="005C3A17" w:rsidRPr="00644604" w:rsidRDefault="005C3A17" w:rsidP="00644604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  <w:r w:rsidRPr="00644604"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76A475" w14:textId="77777777" w:rsidR="005C3A17" w:rsidRPr="00644604" w:rsidRDefault="005C3A17" w:rsidP="00644604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  <w:r w:rsidRPr="00644604"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644604" w14:paraId="537120CC" w14:textId="77777777" w:rsidTr="0064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714A43A" w14:textId="77777777" w:rsidR="005C3A17" w:rsidRPr="00644604" w:rsidRDefault="005C3A17" w:rsidP="00644604">
            <w:pPr>
              <w:pStyle w:val="afd"/>
              <w:jc w:val="center"/>
              <w:rPr>
                <w:sz w:val="18"/>
              </w:rPr>
            </w:pPr>
            <w:r w:rsidRPr="00644604">
              <w:rPr>
                <w:sz w:val="18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ED158C" w14:textId="1B22E0E4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 xml:space="preserve">Αποδεικτικά </w:t>
            </w:r>
            <w:proofErr w:type="spellStart"/>
            <w:r w:rsidRPr="00644604">
              <w:rPr>
                <w:sz w:val="20"/>
                <w:szCs w:val="20"/>
              </w:rPr>
              <w:t>άϋλων</w:t>
            </w:r>
            <w:proofErr w:type="spellEnd"/>
            <w:r w:rsidRPr="00644604">
              <w:rPr>
                <w:sz w:val="20"/>
                <w:szCs w:val="20"/>
              </w:rPr>
              <w:t xml:space="preserve"> ενεργειών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60527B" w14:textId="77777777" w:rsidR="005C3A17" w:rsidRPr="00644604" w:rsidRDefault="005C3A17" w:rsidP="00644604">
            <w:pPr>
              <w:snapToGrid w:val="0"/>
              <w:jc w:val="center"/>
              <w:rPr>
                <w:rFonts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49227C" w14:textId="77777777" w:rsidR="005C3A17" w:rsidRPr="00644604" w:rsidRDefault="005C3A17" w:rsidP="00644604">
            <w:pPr>
              <w:jc w:val="center"/>
              <w:rPr>
                <w:rFonts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BCB4CF" w14:textId="77777777" w:rsidR="005C3A17" w:rsidRPr="00644604" w:rsidRDefault="005C3A17" w:rsidP="00644604">
            <w:pPr>
              <w:jc w:val="center"/>
              <w:rPr>
                <w:rFonts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</w:tr>
      <w:tr w:rsidR="005C3A17" w:rsidRPr="00644604" w14:paraId="6C81ADA2" w14:textId="77777777" w:rsidTr="0064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6040368" w14:textId="77777777" w:rsidR="005C3A17" w:rsidRPr="00644604" w:rsidRDefault="005C3A17" w:rsidP="00644604">
            <w:pPr>
              <w:pStyle w:val="afd"/>
              <w:jc w:val="center"/>
              <w:rPr>
                <w:sz w:val="18"/>
              </w:rPr>
            </w:pPr>
            <w:r w:rsidRPr="00644604">
              <w:rPr>
                <w:sz w:val="18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0389B1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Επίσημη μετάφραση παραστατικών από την αλλοδαπή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C62E22" w14:textId="77777777" w:rsidR="005C3A17" w:rsidRPr="00644604" w:rsidRDefault="005C3A17" w:rsidP="00644604">
            <w:pPr>
              <w:snapToGrid w:val="0"/>
              <w:jc w:val="center"/>
              <w:rPr>
                <w:rFonts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E4983B" w14:textId="77777777" w:rsidR="005C3A17" w:rsidRPr="00644604" w:rsidRDefault="005C3A17" w:rsidP="00644604">
            <w:pPr>
              <w:jc w:val="center"/>
              <w:rPr>
                <w:rFonts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B0ED05" w14:textId="77777777" w:rsidR="005C3A17" w:rsidRPr="00644604" w:rsidRDefault="005C3A17" w:rsidP="00644604">
            <w:pPr>
              <w:jc w:val="center"/>
              <w:rPr>
                <w:rFonts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</w:tr>
      <w:tr w:rsidR="005C3A17" w:rsidRPr="00644604" w14:paraId="03AD5B75" w14:textId="77777777" w:rsidTr="0064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5EF115E" w14:textId="77777777" w:rsidR="005C3A17" w:rsidRPr="00644604" w:rsidRDefault="005C3A17" w:rsidP="00644604">
            <w:pPr>
              <w:pStyle w:val="afd"/>
              <w:jc w:val="center"/>
              <w:rPr>
                <w:sz w:val="18"/>
              </w:rPr>
            </w:pPr>
            <w:r w:rsidRPr="00644604">
              <w:rPr>
                <w:sz w:val="18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7A242D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Αντίγραφο του σχετικού λογιστικού βιβλίου από το οποίο προκύπτει η εγγραφή της επιχορήγησης, που έχει ήδη καταβληθεί, καθώς και των παραστατικών δαπανών της τρέχουσας αίτησης πληρωμής υπογεγραμμένο από το λογιστή της επιχείρησης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CADB2C" w14:textId="77777777" w:rsidR="005C3A17" w:rsidRPr="00644604" w:rsidRDefault="005C3A17" w:rsidP="00644604">
            <w:pPr>
              <w:snapToGrid w:val="0"/>
              <w:jc w:val="center"/>
              <w:rPr>
                <w:rFonts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46CE2D" w14:textId="77777777" w:rsidR="005C3A17" w:rsidRPr="00644604" w:rsidRDefault="005C3A17" w:rsidP="00644604">
            <w:pPr>
              <w:jc w:val="center"/>
              <w:rPr>
                <w:rFonts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6047C0" w14:textId="77777777" w:rsidR="005C3A17" w:rsidRPr="00644604" w:rsidRDefault="005C3A17" w:rsidP="00644604">
            <w:pPr>
              <w:jc w:val="center"/>
              <w:rPr>
                <w:rFonts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</w:tr>
      <w:tr w:rsidR="005C3A17" w:rsidRPr="00644604" w14:paraId="51258FC6" w14:textId="77777777" w:rsidTr="0064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9A5D0A" w14:textId="77777777" w:rsidR="005C3A17" w:rsidRPr="00644604" w:rsidRDefault="005C3A17" w:rsidP="00644604">
            <w:pPr>
              <w:pStyle w:val="afd"/>
              <w:jc w:val="center"/>
              <w:rPr>
                <w:sz w:val="18"/>
              </w:rPr>
            </w:pPr>
            <w:r w:rsidRPr="00644604">
              <w:rPr>
                <w:sz w:val="18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F011B0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Αντίγραφο λογαριασμού τραπέζης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E36A98" w14:textId="77777777" w:rsidR="005C3A17" w:rsidRPr="00644604" w:rsidRDefault="005C3A17" w:rsidP="00644604">
            <w:pPr>
              <w:snapToGrid w:val="0"/>
              <w:jc w:val="center"/>
              <w:rPr>
                <w:rFonts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7D4B5E" w14:textId="77777777" w:rsidR="005C3A17" w:rsidRPr="00644604" w:rsidRDefault="005C3A17" w:rsidP="00644604">
            <w:pPr>
              <w:jc w:val="center"/>
              <w:rPr>
                <w:rFonts w:eastAsia="Calibri"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C1429E" w14:textId="77777777" w:rsidR="005C3A17" w:rsidRPr="00644604" w:rsidRDefault="005C3A17" w:rsidP="00644604">
            <w:pPr>
              <w:jc w:val="center"/>
              <w:rPr>
                <w:rFonts w:eastAsia="Calibri"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</w:tr>
      <w:tr w:rsidR="005C3A17" w:rsidRPr="00644604" w14:paraId="7475A918" w14:textId="77777777" w:rsidTr="0064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0979BF" w14:textId="77777777" w:rsidR="005C3A17" w:rsidRPr="00644604" w:rsidRDefault="005C3A17" w:rsidP="00644604">
            <w:pPr>
              <w:pStyle w:val="afd"/>
              <w:jc w:val="center"/>
              <w:rPr>
                <w:sz w:val="18"/>
              </w:rPr>
            </w:pPr>
            <w:r w:rsidRPr="00644604">
              <w:rPr>
                <w:sz w:val="18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904D8E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Φωτογραφία αφίσας/πινακίδας πράξης (1</w:t>
            </w:r>
            <w:r w:rsidRPr="00644604">
              <w:rPr>
                <w:sz w:val="20"/>
                <w:szCs w:val="20"/>
                <w:vertAlign w:val="superscript"/>
              </w:rPr>
              <w:t>ο</w:t>
            </w:r>
            <w:r w:rsidRPr="00644604">
              <w:rPr>
                <w:sz w:val="20"/>
                <w:szCs w:val="20"/>
              </w:rPr>
              <w:t xml:space="preserve"> αίτημα)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FC3122" w14:textId="77777777" w:rsidR="005C3A17" w:rsidRPr="00644604" w:rsidRDefault="005C3A17" w:rsidP="00644604">
            <w:pPr>
              <w:snapToGrid w:val="0"/>
              <w:jc w:val="center"/>
              <w:rPr>
                <w:rFonts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F5923B" w14:textId="77777777" w:rsidR="005C3A17" w:rsidRPr="00644604" w:rsidRDefault="005C3A17" w:rsidP="00644604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F7DA12" w14:textId="77777777" w:rsidR="005C3A17" w:rsidRPr="00644604" w:rsidRDefault="005C3A17" w:rsidP="00644604">
            <w:pPr>
              <w:jc w:val="center"/>
              <w:rPr>
                <w:rFonts w:eastAsia="Calibri" w:cstheme="minorHAnsi"/>
              </w:rPr>
            </w:pPr>
          </w:p>
        </w:tc>
      </w:tr>
      <w:tr w:rsidR="005C3A17" w:rsidRPr="00644604" w14:paraId="6CA2F297" w14:textId="77777777" w:rsidTr="0064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E505A3" w14:textId="77777777" w:rsidR="005C3A17" w:rsidRPr="00644604" w:rsidRDefault="005C3A17" w:rsidP="00644604">
            <w:pPr>
              <w:pStyle w:val="afd"/>
              <w:jc w:val="center"/>
              <w:rPr>
                <w:sz w:val="18"/>
              </w:rPr>
            </w:pPr>
            <w:r w:rsidRPr="00644604">
              <w:rPr>
                <w:sz w:val="18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162B3C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Δήλωση δικαιούχου για παρακράτηση ποσών υπέρ ΔΟΥ/ΙΚΑ/ΟΓΑ από το δικαιούχο, πρωτότυπη (Έντυπο Ε_4)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8581A6" w14:textId="77777777" w:rsidR="005C3A17" w:rsidRPr="00644604" w:rsidRDefault="005C3A17" w:rsidP="00644604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CBA9E1" w14:textId="77777777" w:rsidR="005C3A17" w:rsidRPr="00644604" w:rsidRDefault="005C3A17" w:rsidP="00644604">
            <w:pPr>
              <w:jc w:val="center"/>
              <w:rPr>
                <w:rFonts w:eastAsia="Calibri"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40D7C8" w14:textId="77777777" w:rsidR="005C3A17" w:rsidRPr="00644604" w:rsidRDefault="005C3A17" w:rsidP="00644604">
            <w:pPr>
              <w:jc w:val="center"/>
              <w:rPr>
                <w:rFonts w:eastAsia="Calibri" w:cstheme="minorHAnsi"/>
              </w:rPr>
            </w:pPr>
          </w:p>
        </w:tc>
      </w:tr>
      <w:tr w:rsidR="005C3A17" w:rsidRPr="00644604" w14:paraId="7E7322E3" w14:textId="77777777" w:rsidTr="0064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416A04" w14:textId="77777777" w:rsidR="005C3A17" w:rsidRPr="00644604" w:rsidRDefault="005C3A17" w:rsidP="00644604">
            <w:pPr>
              <w:pStyle w:val="afd"/>
              <w:jc w:val="center"/>
              <w:rPr>
                <w:sz w:val="18"/>
              </w:rPr>
            </w:pPr>
            <w:r w:rsidRPr="00644604">
              <w:rPr>
                <w:sz w:val="18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8CE94D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Βεβαίωση της τράπεζας για τους τόκους που έχουν προκύψει από τη χορήγηση της προκαταβολής (σε περίπτωση χορήγησης συγχρηματοδοτούμενης προκαταβολής)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DF249C" w14:textId="77777777" w:rsidR="005C3A17" w:rsidRPr="00644604" w:rsidRDefault="005C3A17" w:rsidP="00644604">
            <w:pPr>
              <w:snapToGrid w:val="0"/>
              <w:jc w:val="center"/>
              <w:rPr>
                <w:rFonts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8C5541" w14:textId="77777777" w:rsidR="005C3A17" w:rsidRPr="00644604" w:rsidRDefault="005C3A17" w:rsidP="00644604">
            <w:pPr>
              <w:jc w:val="center"/>
              <w:rPr>
                <w:rFonts w:eastAsia="Calibri"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AF7DA0" w14:textId="77777777" w:rsidR="005C3A17" w:rsidRPr="00644604" w:rsidRDefault="005C3A17" w:rsidP="00644604">
            <w:pPr>
              <w:jc w:val="center"/>
              <w:rPr>
                <w:rFonts w:eastAsia="Calibri"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</w:tr>
      <w:tr w:rsidR="005C3A17" w:rsidRPr="00644604" w14:paraId="63FC255A" w14:textId="77777777" w:rsidTr="0064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0E4E69" w14:textId="77777777" w:rsidR="005C3A17" w:rsidRPr="00644604" w:rsidRDefault="005C3A17" w:rsidP="00644604">
            <w:pPr>
              <w:pStyle w:val="afd"/>
              <w:jc w:val="center"/>
              <w:rPr>
                <w:sz w:val="18"/>
              </w:rPr>
            </w:pPr>
            <w:r w:rsidRPr="00644604">
              <w:rPr>
                <w:sz w:val="18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E2D402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Αποδεικτικό κατάθεσης των τόκων στον ΕΛΕΓΕΠ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EC1D9B" w14:textId="77777777" w:rsidR="005C3A17" w:rsidRPr="00644604" w:rsidRDefault="005C3A17" w:rsidP="00644604">
            <w:pPr>
              <w:snapToGrid w:val="0"/>
              <w:jc w:val="center"/>
              <w:rPr>
                <w:rFonts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3884B8" w14:textId="77777777" w:rsidR="005C3A17" w:rsidRPr="00644604" w:rsidRDefault="005C3A17" w:rsidP="00644604">
            <w:pPr>
              <w:jc w:val="center"/>
              <w:rPr>
                <w:rFonts w:eastAsia="Calibri"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4876A3" w14:textId="77777777" w:rsidR="005C3A17" w:rsidRPr="00644604" w:rsidRDefault="005C3A17" w:rsidP="00644604">
            <w:pPr>
              <w:jc w:val="center"/>
              <w:rPr>
                <w:rFonts w:eastAsia="Calibri"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</w:tr>
      <w:tr w:rsidR="005C3A17" w:rsidRPr="00644604" w14:paraId="2227073C" w14:textId="77777777" w:rsidTr="0064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31DB3D" w14:textId="77777777" w:rsidR="005C3A17" w:rsidRPr="00644604" w:rsidRDefault="005C3A17" w:rsidP="00644604">
            <w:pPr>
              <w:pStyle w:val="afd"/>
              <w:jc w:val="center"/>
              <w:rPr>
                <w:sz w:val="18"/>
              </w:rPr>
            </w:pPr>
            <w:r w:rsidRPr="00644604">
              <w:rPr>
                <w:sz w:val="18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B4A26E" w14:textId="241A547C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Φορολογική ενημερότητα δικαιούχου/αναδόχου σε ισχύ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C825B0" w14:textId="77777777" w:rsidR="005C3A17" w:rsidRPr="00644604" w:rsidRDefault="005C3A17" w:rsidP="00644604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75A8E9A" w14:textId="77777777" w:rsidR="005C3A17" w:rsidRPr="00644604" w:rsidRDefault="005C3A17" w:rsidP="00644604">
            <w:pPr>
              <w:jc w:val="center"/>
              <w:rPr>
                <w:rFonts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1D9697" w14:textId="77777777" w:rsidR="005C3A17" w:rsidRPr="00644604" w:rsidRDefault="005C3A17" w:rsidP="00644604">
            <w:pPr>
              <w:jc w:val="center"/>
              <w:rPr>
                <w:rFonts w:cstheme="minorHAnsi"/>
              </w:rPr>
            </w:pPr>
          </w:p>
        </w:tc>
      </w:tr>
      <w:tr w:rsidR="005C3A17" w:rsidRPr="00644604" w14:paraId="464BD280" w14:textId="77777777" w:rsidTr="0064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jc w:val="center"/>
        </w:trPr>
        <w:tc>
          <w:tcPr>
            <w:tcW w:w="4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E4D3D52" w14:textId="77777777" w:rsidR="005C3A17" w:rsidRPr="00644604" w:rsidRDefault="005C3A17" w:rsidP="00644604">
            <w:pPr>
              <w:pStyle w:val="afd"/>
              <w:jc w:val="center"/>
              <w:rPr>
                <w:sz w:val="18"/>
              </w:rPr>
            </w:pPr>
            <w:r w:rsidRPr="00644604">
              <w:rPr>
                <w:sz w:val="18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36594C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Ασφαλιστική ενημερότητα δικαιούχου/αναδόχου σε ισχύ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0C584E" w14:textId="77777777" w:rsidR="005C3A17" w:rsidRPr="00644604" w:rsidRDefault="005C3A17" w:rsidP="00644604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A47BCE" w14:textId="77777777" w:rsidR="005C3A17" w:rsidRPr="00644604" w:rsidRDefault="005C3A17" w:rsidP="00644604">
            <w:pPr>
              <w:jc w:val="center"/>
              <w:rPr>
                <w:rFonts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2E7503" w14:textId="77777777" w:rsidR="005C3A17" w:rsidRPr="00644604" w:rsidRDefault="005C3A17" w:rsidP="00644604">
            <w:pPr>
              <w:jc w:val="center"/>
              <w:rPr>
                <w:rFonts w:cstheme="minorHAnsi"/>
              </w:rPr>
            </w:pPr>
          </w:p>
        </w:tc>
      </w:tr>
      <w:tr w:rsidR="005C3A17" w:rsidRPr="00644604" w14:paraId="5880EAE3" w14:textId="77777777" w:rsidTr="00644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0" w:type="dxa"/>
          <w:jc w:val="center"/>
        </w:trPr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5D74D3E" w14:textId="77777777" w:rsidR="005C3A17" w:rsidRPr="00644604" w:rsidDel="00384AF8" w:rsidRDefault="005C3A17" w:rsidP="00644604">
            <w:pPr>
              <w:pStyle w:val="afd"/>
              <w:jc w:val="center"/>
              <w:rPr>
                <w:sz w:val="18"/>
              </w:rPr>
            </w:pPr>
            <w:r w:rsidRPr="00644604">
              <w:rPr>
                <w:sz w:val="18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BB2E13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Σε περίπτωση που έχει προηγηθεί  ήσσονος σημασίας τροποποίηση από ΟΤΔ, χωρίς έγκριση της ΕΔΠ, και χωρίς απόφαση της  ΕΥΔ ΕΠ Περιφέρειας, σύμφωνα με το άρθ.12, της ΥΑ 13214/30-11-2017, ως ισχύει:</w:t>
            </w:r>
          </w:p>
          <w:p w14:paraId="1AE34D9F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η έκθεση τεκμηρίωσης του δικαιούχου</w:t>
            </w:r>
          </w:p>
          <w:p w14:paraId="1D258184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πίνακες που αποτυπώνουν την εικόνα της πράξης πριν και μετά την τροποποίηση</w:t>
            </w:r>
          </w:p>
          <w:p w14:paraId="42E653A2" w14:textId="77777777" w:rsidR="005C3A17" w:rsidRPr="00644604" w:rsidRDefault="005C3A17" w:rsidP="00644604">
            <w:pPr>
              <w:pStyle w:val="afd"/>
              <w:rPr>
                <w:sz w:val="20"/>
                <w:szCs w:val="20"/>
              </w:rPr>
            </w:pPr>
            <w:r w:rsidRPr="00644604">
              <w:rPr>
                <w:sz w:val="20"/>
                <w:szCs w:val="20"/>
              </w:rPr>
              <w:t>Εισηγητική έκθεση της ΕΠΠ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234DEA" w14:textId="25C7ED71" w:rsidR="005C3A17" w:rsidRPr="00644604" w:rsidRDefault="005C3A17" w:rsidP="0064460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70B83C" w14:textId="2127E1BB" w:rsidR="005C3A17" w:rsidRPr="00644604" w:rsidRDefault="005C3A17" w:rsidP="00644604">
            <w:pPr>
              <w:tabs>
                <w:tab w:val="left" w:pos="465"/>
                <w:tab w:val="center" w:pos="740"/>
              </w:tabs>
              <w:jc w:val="center"/>
              <w:rPr>
                <w:rFonts w:eastAsia="Calibri"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58D8C5" w14:textId="77777777" w:rsidR="005C3A17" w:rsidRPr="00644604" w:rsidRDefault="005C3A17" w:rsidP="00644604">
            <w:pPr>
              <w:jc w:val="center"/>
              <w:rPr>
                <w:rFonts w:eastAsia="Calibri" w:cstheme="minorHAnsi"/>
              </w:rPr>
            </w:pPr>
            <w:r w:rsidRPr="00644604">
              <w:rPr>
                <w:rFonts w:eastAsia="Calibri" w:cstheme="minorHAnsi"/>
              </w:rPr>
              <w:t>√</w:t>
            </w:r>
          </w:p>
        </w:tc>
      </w:tr>
    </w:tbl>
    <w:p w14:paraId="64BFE0D4" w14:textId="77777777" w:rsidR="005C3A17" w:rsidRPr="00D85C30" w:rsidRDefault="005C3A17" w:rsidP="005C3A17">
      <w:pPr>
        <w:pStyle w:val="Default"/>
        <w:spacing w:before="60" w:after="60"/>
        <w:rPr>
          <w:rFonts w:ascii="Arial" w:hAnsi="Arial" w:cs="Arial"/>
          <w:sz w:val="22"/>
          <w:szCs w:val="22"/>
        </w:rPr>
      </w:pPr>
    </w:p>
    <w:p w14:paraId="34652F1F" w14:textId="77777777" w:rsidR="00B113F0" w:rsidRDefault="00B113F0" w:rsidP="00751F5F">
      <w:pPr>
        <w:pStyle w:val="Default"/>
        <w:spacing w:before="60" w:after="60"/>
        <w:ind w:left="0" w:firstLine="0"/>
        <w:rPr>
          <w:rFonts w:ascii="Arial" w:hAnsi="Arial" w:cs="Arial"/>
          <w:b/>
          <w:color w:val="00000A"/>
          <w:sz w:val="22"/>
          <w:szCs w:val="22"/>
          <w:u w:val="single"/>
        </w:rPr>
      </w:pPr>
    </w:p>
    <w:p w14:paraId="556515E3" w14:textId="6E50069C" w:rsidR="005C3A17" w:rsidRPr="00A04A04" w:rsidRDefault="00A04A04" w:rsidP="00A04A04">
      <w:pPr>
        <w:pStyle w:val="11"/>
        <w:spacing w:before="120"/>
        <w:rPr>
          <w:b/>
          <w:sz w:val="28"/>
        </w:rPr>
      </w:pPr>
      <w:r>
        <w:rPr>
          <w:b/>
          <w:sz w:val="28"/>
          <w:lang w:val="en-US"/>
        </w:rPr>
        <w:t>B</w:t>
      </w:r>
      <w:r w:rsidR="005C3A17" w:rsidRPr="00A04A04">
        <w:rPr>
          <w:b/>
          <w:sz w:val="28"/>
        </w:rPr>
        <w:t xml:space="preserve">. </w:t>
      </w:r>
      <w:r w:rsidR="005C3A17" w:rsidRPr="00A04A04">
        <w:rPr>
          <w:sz w:val="28"/>
        </w:rPr>
        <w:t>Έντυπα</w:t>
      </w:r>
      <w:r w:rsidR="005C3A17" w:rsidRPr="00A04A04">
        <w:rPr>
          <w:b/>
          <w:sz w:val="28"/>
        </w:rPr>
        <w:t xml:space="preserve"> </w:t>
      </w:r>
    </w:p>
    <w:p w14:paraId="588E5FFE" w14:textId="2E48C083" w:rsidR="005C3A17" w:rsidRDefault="005C3A17" w:rsidP="00A04A04">
      <w:r>
        <w:t>Ε_1.4 ΑΙΤΗΣΗ ΠΛΗΡΩΜΗΣ ΔΙΚΑΙΟΥΧΟΥ ΙΧ, όπως εξάγεται από το ΠΣΚΕ με συνημμένα</w:t>
      </w:r>
      <w:r w:rsidR="00E30D1B">
        <w:t xml:space="preserve"> </w:t>
      </w:r>
      <w:r w:rsidR="00E30D1B" w:rsidRPr="00D333ED">
        <w:rPr>
          <w:u w:val="single"/>
        </w:rPr>
        <w:t>(υπ. αρ. 1)</w:t>
      </w:r>
      <w:r>
        <w:t xml:space="preserve"> </w:t>
      </w:r>
    </w:p>
    <w:p w14:paraId="658BAB8F" w14:textId="79F0F868" w:rsidR="007E02C1" w:rsidRPr="00547C94" w:rsidRDefault="007E02C1" w:rsidP="00A04A04">
      <w:pPr>
        <w:rPr>
          <w:u w:val="single"/>
        </w:rPr>
      </w:pPr>
      <w:r w:rsidRPr="007E02C1">
        <w:t xml:space="preserve">Ε_4_ΔΗΛΩΣΗ_ΔΙΚΑΙΟΥΧΟΥ_ΓΙΑ ΠΑΡΑΚΡΑΤΗΣΗ </w:t>
      </w:r>
      <w:r w:rsidRPr="00547C94">
        <w:rPr>
          <w:u w:val="single"/>
        </w:rPr>
        <w:t>(υπ. αρ. 2)</w:t>
      </w:r>
    </w:p>
    <w:p w14:paraId="08A43A35" w14:textId="1F59BA8E" w:rsidR="007E02C1" w:rsidRPr="00547C94" w:rsidRDefault="007E02C1" w:rsidP="00A04A04">
      <w:pPr>
        <w:rPr>
          <w:u w:val="single"/>
        </w:rPr>
      </w:pPr>
      <w:r w:rsidRPr="007E02C1">
        <w:t xml:space="preserve">Π.ΠΑ.Ε.Ε._ΠΙΝΑΚΑΣ ΠΑΡΑΣΤΑΤΙΚΩΝ ΕΚΤΕΛΕΣΘΕΙΣΩΝ ΕΡΓΑΣΙΩΝ ΙΧ </w:t>
      </w:r>
      <w:r w:rsidRPr="00547C94">
        <w:rPr>
          <w:u w:val="single"/>
        </w:rPr>
        <w:t>(υπ. αρ. 3)</w:t>
      </w:r>
    </w:p>
    <w:p w14:paraId="57A99E80" w14:textId="5F11BF32" w:rsidR="005C3A17" w:rsidRPr="00547C94" w:rsidRDefault="005C3A17" w:rsidP="00A04A04">
      <w:pPr>
        <w:rPr>
          <w:u w:val="single"/>
        </w:rPr>
      </w:pPr>
      <w:r>
        <w:t>Π.Π.Ε.Ε._ΠΙΝΑΚΑΣ ΠΡΟΒΛΕΠΟΜΕΝΩΝ ΕΚΤΕΛΕΣΘΕΙΣΩΝ ΕΡΓΑΣΙΩΝ ΙΧ</w:t>
      </w:r>
      <w:r w:rsidR="00054E59">
        <w:t xml:space="preserve"> </w:t>
      </w:r>
      <w:r w:rsidR="001A73E8" w:rsidRPr="00547C94">
        <w:rPr>
          <w:u w:val="single"/>
        </w:rPr>
        <w:t>(υπ. αρ. 4)</w:t>
      </w:r>
    </w:p>
    <w:p w14:paraId="50568F02" w14:textId="77777777" w:rsidR="007E02C1" w:rsidRDefault="007E02C1" w:rsidP="005C3A17">
      <w:pPr>
        <w:pStyle w:val="Default"/>
        <w:spacing w:before="60" w:after="60"/>
        <w:ind w:left="0" w:firstLine="0"/>
        <w:rPr>
          <w:rFonts w:ascii="Arial" w:hAnsi="Arial" w:cs="Arial"/>
          <w:b/>
          <w:color w:val="00000A"/>
          <w:sz w:val="22"/>
          <w:szCs w:val="22"/>
        </w:rPr>
      </w:pPr>
    </w:p>
    <w:p w14:paraId="4B664137" w14:textId="77777777" w:rsidR="005C3A17" w:rsidRPr="00793065" w:rsidRDefault="005C3A17" w:rsidP="005C3A17">
      <w:pPr>
        <w:rPr>
          <w:rFonts w:ascii="Arial" w:hAnsi="Arial" w:cs="Arial"/>
          <w:b/>
          <w:bCs/>
        </w:rPr>
      </w:pPr>
    </w:p>
    <w:p w14:paraId="2CE0BABE" w14:textId="77777777" w:rsidR="005C3A17" w:rsidRPr="00793065" w:rsidRDefault="005C3A17" w:rsidP="005C3A17">
      <w:pPr>
        <w:rPr>
          <w:rFonts w:ascii="Arial" w:hAnsi="Arial" w:cs="Arial"/>
          <w:b/>
          <w:bCs/>
        </w:rPr>
      </w:pPr>
    </w:p>
    <w:p w14:paraId="4468C3BF" w14:textId="77777777" w:rsidR="005C3A17" w:rsidRPr="00793065" w:rsidRDefault="005C3A17" w:rsidP="005C3A17">
      <w:pPr>
        <w:rPr>
          <w:rFonts w:ascii="Arial" w:hAnsi="Arial" w:cs="Arial"/>
        </w:rPr>
      </w:pPr>
    </w:p>
    <w:p w14:paraId="3695E39C" w14:textId="77777777" w:rsidR="005C3A17" w:rsidRDefault="005C3A17"/>
    <w:sectPr w:rsidR="005C3A17" w:rsidSect="0086003E">
      <w:headerReference w:type="default" r:id="rId8"/>
      <w:footerReference w:type="default" r:id="rId9"/>
      <w:pgSz w:w="11906" w:h="16838"/>
      <w:pgMar w:top="1276" w:right="1134" w:bottom="1701" w:left="1134" w:header="567" w:footer="9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1ACF0" w14:textId="77777777" w:rsidR="00B04F2E" w:rsidRDefault="00B04F2E">
      <w:pPr>
        <w:spacing w:line="240" w:lineRule="auto"/>
      </w:pPr>
      <w:r>
        <w:separator/>
      </w:r>
    </w:p>
  </w:endnote>
  <w:endnote w:type="continuationSeparator" w:id="0">
    <w:p w14:paraId="39D03886" w14:textId="77777777" w:rsidR="00B04F2E" w:rsidRDefault="00B04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lasArial">
    <w:altName w:val="Cambria"/>
    <w:charset w:val="A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32A11" w14:textId="059E5F71" w:rsidR="00D11C41" w:rsidRDefault="0086003E" w:rsidP="00E873F0">
    <w:pPr>
      <w:pStyle w:val="ad"/>
      <w:jc w:val="right"/>
      <w:rPr>
        <w:rFonts w:cs="Calibri"/>
        <w:b/>
        <w:sz w:val="20"/>
        <w:szCs w:val="20"/>
      </w:rPr>
    </w:pPr>
    <w:r>
      <w:rPr>
        <w:noProof/>
      </w:rPr>
      <w:drawing>
        <wp:anchor distT="0" distB="0" distL="0" distR="114300" simplePos="0" relativeHeight="251660288" behindDoc="0" locked="0" layoutInCell="1" allowOverlap="0" wp14:anchorId="297793B9" wp14:editId="0E0E9C63">
          <wp:simplePos x="0" y="0"/>
          <wp:positionH relativeFrom="column">
            <wp:posOffset>260350</wp:posOffset>
          </wp:positionH>
          <wp:positionV relativeFrom="paragraph">
            <wp:posOffset>205740</wp:posOffset>
          </wp:positionV>
          <wp:extent cx="5629275" cy="720725"/>
          <wp:effectExtent l="0" t="0" r="9525" b="3175"/>
          <wp:wrapSquare wrapText="bothSides"/>
          <wp:docPr id="39" name="Εικόνα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A17">
      <w:rPr>
        <w:rFonts w:cs="Calibri"/>
        <w:sz w:val="20"/>
        <w:szCs w:val="20"/>
      </w:rPr>
      <w:t xml:space="preserve">Σελίδα </w:t>
    </w:r>
    <w:r w:rsidR="005C3A17">
      <w:rPr>
        <w:rFonts w:cs="Calibri"/>
        <w:b/>
        <w:sz w:val="20"/>
        <w:szCs w:val="20"/>
      </w:rPr>
      <w:fldChar w:fldCharType="begin"/>
    </w:r>
    <w:r w:rsidR="005C3A17">
      <w:rPr>
        <w:rFonts w:cs="Calibri"/>
        <w:b/>
        <w:sz w:val="20"/>
        <w:szCs w:val="20"/>
      </w:rPr>
      <w:instrText xml:space="preserve"> PAGE </w:instrText>
    </w:r>
    <w:r w:rsidR="005C3A17">
      <w:rPr>
        <w:rFonts w:cs="Calibri"/>
        <w:b/>
        <w:sz w:val="20"/>
        <w:szCs w:val="20"/>
      </w:rPr>
      <w:fldChar w:fldCharType="separate"/>
    </w:r>
    <w:r w:rsidR="00A04A04">
      <w:rPr>
        <w:rFonts w:cs="Calibri"/>
        <w:b/>
        <w:noProof/>
        <w:sz w:val="20"/>
        <w:szCs w:val="20"/>
      </w:rPr>
      <w:t>1</w:t>
    </w:r>
    <w:r w:rsidR="005C3A17">
      <w:rPr>
        <w:rFonts w:cs="Calibri"/>
        <w:b/>
        <w:sz w:val="20"/>
        <w:szCs w:val="20"/>
      </w:rPr>
      <w:fldChar w:fldCharType="end"/>
    </w:r>
    <w:r w:rsidR="005C3A17">
      <w:rPr>
        <w:rFonts w:cs="Calibri"/>
        <w:sz w:val="20"/>
        <w:szCs w:val="20"/>
      </w:rPr>
      <w:t xml:space="preserve"> από </w:t>
    </w:r>
    <w:r w:rsidR="005C3A17">
      <w:rPr>
        <w:rFonts w:cs="Calibri"/>
        <w:b/>
        <w:sz w:val="20"/>
        <w:szCs w:val="20"/>
      </w:rPr>
      <w:fldChar w:fldCharType="begin"/>
    </w:r>
    <w:r w:rsidR="005C3A17">
      <w:rPr>
        <w:rFonts w:cs="Calibri"/>
        <w:b/>
        <w:sz w:val="20"/>
        <w:szCs w:val="20"/>
      </w:rPr>
      <w:instrText xml:space="preserve"> NUMPAGES \* ARABIC </w:instrText>
    </w:r>
    <w:r w:rsidR="005C3A17">
      <w:rPr>
        <w:rFonts w:cs="Calibri"/>
        <w:b/>
        <w:sz w:val="20"/>
        <w:szCs w:val="20"/>
      </w:rPr>
      <w:fldChar w:fldCharType="separate"/>
    </w:r>
    <w:r w:rsidR="00A04A04">
      <w:rPr>
        <w:rFonts w:cs="Calibri"/>
        <w:b/>
        <w:noProof/>
        <w:sz w:val="20"/>
        <w:szCs w:val="20"/>
      </w:rPr>
      <w:t>4</w:t>
    </w:r>
    <w:r w:rsidR="005C3A17">
      <w:rPr>
        <w:rFonts w:cs="Calibri"/>
        <w:b/>
        <w:sz w:val="20"/>
        <w:szCs w:val="20"/>
      </w:rPr>
      <w:fldChar w:fldCharType="end"/>
    </w:r>
  </w:p>
  <w:p w14:paraId="0421A4A6" w14:textId="3FCC375B" w:rsidR="00965DE0" w:rsidRDefault="00A04A04" w:rsidP="00965DE0">
    <w:pPr>
      <w:pStyle w:val="ad"/>
      <w:jc w:val="right"/>
      <w:rPr>
        <w:rFonts w:cs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543EE" w14:textId="77777777" w:rsidR="00B04F2E" w:rsidRDefault="00B04F2E">
      <w:pPr>
        <w:spacing w:line="240" w:lineRule="auto"/>
      </w:pPr>
      <w:r>
        <w:separator/>
      </w:r>
    </w:p>
  </w:footnote>
  <w:footnote w:type="continuationSeparator" w:id="0">
    <w:p w14:paraId="57C77FE9" w14:textId="77777777" w:rsidR="00B04F2E" w:rsidRDefault="00B04F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AE24B" w14:textId="4ABD057A" w:rsidR="00D11C41" w:rsidRDefault="00A04A04">
    <w:pPr>
      <w:pStyle w:val="ac"/>
    </w:pPr>
  </w:p>
  <w:p w14:paraId="7E785007" w14:textId="77777777" w:rsidR="00D11C41" w:rsidRDefault="00A04A0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 %1 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b/>
        <w:i w:val="0"/>
        <w:caps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 Narrow" w:hAnsi="Arial Narrow" w:cs="Arial Narrow" w:hint="default"/>
        <w:b/>
        <w:i w:val="0"/>
        <w:cap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 Narrow" w:hAnsi="Arial Narrow" w:cs="Arial Narrow" w:hint="default"/>
        <w:b/>
        <w:i w:val="0"/>
        <w:caps w:val="0"/>
        <w:smallCap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64"/>
        </w:tabs>
        <w:ind w:left="964" w:hanging="964"/>
      </w:pPr>
      <w:rPr>
        <w:rFonts w:ascii="Arial Narrow" w:hAnsi="Arial Narrow" w:cs="Arial Narrow" w:hint="default"/>
        <w:b/>
        <w:i w:val="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 Narrow" w:hAnsi="Arial Narrow" w:cs="Arial Narrow" w:hint="default"/>
        <w:b w:val="0"/>
        <w:i w:val="0"/>
        <w:caps w:val="0"/>
        <w:smallCap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5" w:hanging="2155"/>
      </w:pPr>
      <w:rPr>
        <w:rFonts w:ascii="Arial Narrow" w:hAnsi="Arial Narrow" w:cs="Arial Narrow" w:hint="default"/>
        <w:b/>
        <w:i w:val="0"/>
        <w:caps w:val="0"/>
        <w:smallCaps w:val="0"/>
        <w:sz w:val="18"/>
        <w:szCs w:val="18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 w:hint="default"/>
        <w:b/>
        <w:i w:val="0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 w:hint="default"/>
        <w:b/>
        <w:i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 w:hint="default"/>
        <w:b/>
        <w:i w:val="0"/>
        <w:sz w:val="16"/>
        <w:szCs w:val="16"/>
      </w:rPr>
    </w:lvl>
  </w:abstractNum>
  <w:abstractNum w:abstractNumId="2" w15:restartNumberingAfterBreak="0">
    <w:nsid w:val="00000003"/>
    <w:multiLevelType w:val="multilevel"/>
    <w:tmpl w:val="9D0ED258"/>
    <w:name w:val="WW8Num3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pacing w:val="0"/>
        <w:w w:val="100"/>
        <w:position w:val="0"/>
        <w:sz w:val="22"/>
        <w:szCs w:val="22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  <w:b w:val="0"/>
        <w:bCs w:val="0"/>
        <w:color w:val="000000"/>
        <w:szCs w:val="22"/>
        <w:lang w:eastAsia="el-G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14FEC626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760" w:hanging="38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1440" w:hanging="720"/>
      </w:pPr>
      <w:rPr>
        <w:rFonts w:ascii="Calibri" w:hAnsi="Calibri" w:cs="Calibri" w:hint="default"/>
        <w:b/>
        <w:bCs/>
        <w:vanish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52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90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22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66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660"/>
        </w:tabs>
        <w:ind w:left="304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420" w:hanging="380"/>
      </w:pPr>
      <w:rPr>
        <w:rFonts w:ascii="Calibri" w:hAnsi="Calibri" w:cs="Calibri" w:hint="default"/>
        <w:b/>
        <w:bCs/>
        <w:vanish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5" w15:restartNumberingAfterBreak="0">
    <w:nsid w:val="00000006"/>
    <w:multiLevelType w:val="multilevel"/>
    <w:tmpl w:val="E7FC54A8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40"/>
      </w:pPr>
      <w:rPr>
        <w:rFonts w:ascii="Calibri" w:hAnsi="Calibri" w:cs="Calibri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hAnsi="Calibri" w:cs="Calibr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 w:cs="Calibri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cs="Calibri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libri" w:hAnsi="Calibri" w:cs="Calibri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libri" w:hAnsi="Calibri" w:cs="Calibri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libri" w:hAnsi="Calibri" w:cs="Calibri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6" w15:restartNumberingAfterBreak="0">
    <w:nsid w:val="00000007"/>
    <w:multiLevelType w:val="multilevel"/>
    <w:tmpl w:val="40BE4A80"/>
    <w:name w:val="WW8Num7"/>
    <w:lvl w:ilvl="0">
      <w:start w:val="3"/>
      <w:numFmt w:val="decimal"/>
      <w:lvlText w:val="%1"/>
      <w:lvlJc w:val="left"/>
      <w:pPr>
        <w:tabs>
          <w:tab w:val="num" w:pos="0"/>
        </w:tabs>
        <w:ind w:left="380" w:hanging="380"/>
      </w:pPr>
      <w:rPr>
        <w:rFonts w:ascii="Arial" w:hAnsi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40"/>
      </w:pPr>
      <w:rPr>
        <w:rFonts w:ascii="Calibri" w:hAnsi="Calibri" w:cs="Symbol" w:hint="default"/>
        <w:b/>
        <w:bCs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760"/>
        </w:tabs>
        <w:ind w:left="1140" w:hanging="380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520" w:hanging="380"/>
      </w:pPr>
      <w:rPr>
        <w:rFonts w:ascii="Calibri" w:hAnsi="Calibri" w:cs="Symbol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900" w:hanging="380"/>
      </w:pPr>
      <w:rPr>
        <w:rFonts w:ascii="Calibri" w:hAnsi="Calibri" w:cs="Symbol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2280" w:hanging="380"/>
      </w:pPr>
      <w:rPr>
        <w:rFonts w:ascii="Calibri" w:hAnsi="Calibri" w:cs="Symbol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660" w:hanging="380"/>
      </w:pPr>
      <w:rPr>
        <w:rFonts w:ascii="Calibri" w:hAnsi="Calibri" w:cs="Symbol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660"/>
        </w:tabs>
        <w:ind w:left="3040" w:hanging="380"/>
      </w:pPr>
      <w:rPr>
        <w:rFonts w:ascii="Calibri" w:hAnsi="Calibri" w:cs="Symbol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420" w:hanging="380"/>
      </w:pPr>
      <w:rPr>
        <w:rFonts w:ascii="Calibri" w:hAnsi="Calibri" w:cs="Symbol" w:hint="default"/>
        <w:b/>
        <w:bCs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hAnsi="Calibri" w:cs="Calibr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 w:cs="Calibri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cs="Calibri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libri" w:hAnsi="Calibri" w:cs="Calibri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libri" w:hAnsi="Calibri" w:cs="Calibri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libri" w:hAnsi="Calibri" w:cs="Calibri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b/>
        <w:bCs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cs="Wingdings" w:hint="default"/>
        <w:color w:val="00000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2" w15:restartNumberingAfterBreak="0">
    <w:nsid w:val="00363387"/>
    <w:multiLevelType w:val="hybridMultilevel"/>
    <w:tmpl w:val="EBA48AFA"/>
    <w:lvl w:ilvl="0" w:tplc="7D7A3B44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40377C"/>
    <w:multiLevelType w:val="multilevel"/>
    <w:tmpl w:val="0408001D"/>
    <w:numStyleLink w:val="2"/>
  </w:abstractNum>
  <w:abstractNum w:abstractNumId="14" w15:restartNumberingAfterBreak="0">
    <w:nsid w:val="079B643F"/>
    <w:multiLevelType w:val="multilevel"/>
    <w:tmpl w:val="00000007"/>
    <w:styleLink w:val="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ascii="Calibri" w:hAnsi="Calibri" w:cs="Symbol" w:hint="default"/>
        <w:b/>
        <w:bCs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270"/>
        </w:tabs>
        <w:ind w:left="1494" w:hanging="504"/>
      </w:pPr>
      <w:rPr>
        <w:rFonts w:ascii="Calibri" w:hAnsi="Calibri" w:cs="Calibri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 w:cs="Symbol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cs="Symbol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libri" w:hAnsi="Calibri" w:cs="Symbol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libri" w:hAnsi="Calibri" w:cs="Symbol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libri" w:hAnsi="Calibri" w:cs="Symbol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libri" w:hAnsi="Calibri" w:cs="Symbol" w:hint="default"/>
        <w:b/>
        <w:bCs/>
        <w:sz w:val="22"/>
        <w:szCs w:val="22"/>
      </w:rPr>
    </w:lvl>
  </w:abstractNum>
  <w:abstractNum w:abstractNumId="15" w15:restartNumberingAfterBreak="0">
    <w:nsid w:val="0EAC0CBA"/>
    <w:multiLevelType w:val="multilevel"/>
    <w:tmpl w:val="89A6347A"/>
    <w:name w:val="WW8Num52"/>
    <w:numStyleLink w:val="1"/>
  </w:abstractNum>
  <w:abstractNum w:abstractNumId="16" w15:restartNumberingAfterBreak="0">
    <w:nsid w:val="0F666BA2"/>
    <w:multiLevelType w:val="hybridMultilevel"/>
    <w:tmpl w:val="FBCC74E0"/>
    <w:lvl w:ilvl="0" w:tplc="549A1D6C">
      <w:start w:val="1"/>
      <w:numFmt w:val="bullet"/>
      <w:lvlText w:val="̶"/>
      <w:lvlJc w:val="left"/>
      <w:pPr>
        <w:ind w:left="129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446045"/>
    <w:multiLevelType w:val="multilevel"/>
    <w:tmpl w:val="DEA863D0"/>
    <w:numStyleLink w:val="4"/>
  </w:abstractNum>
  <w:abstractNum w:abstractNumId="18" w15:restartNumberingAfterBreak="0">
    <w:nsid w:val="16B002E4"/>
    <w:multiLevelType w:val="multilevel"/>
    <w:tmpl w:val="2390ABCA"/>
    <w:name w:val="WW8Num53"/>
    <w:lvl w:ilvl="0">
      <w:start w:val="2"/>
      <w:numFmt w:val="decimal"/>
      <w:lvlText w:val="%1."/>
      <w:lvlJc w:val="left"/>
      <w:pPr>
        <w:tabs>
          <w:tab w:val="num" w:pos="380"/>
        </w:tabs>
        <w:ind w:left="380" w:firstLine="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100" w:hanging="38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20" w:hanging="38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540" w:hanging="38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260" w:hanging="3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980" w:hanging="3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700" w:hanging="3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420" w:hanging="38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6140" w:hanging="380"/>
      </w:pPr>
      <w:rPr>
        <w:rFonts w:ascii="Calibri" w:hAnsi="Calibri" w:cs="Calibri" w:hint="default"/>
        <w:sz w:val="22"/>
        <w:szCs w:val="22"/>
      </w:rPr>
    </w:lvl>
  </w:abstractNum>
  <w:abstractNum w:abstractNumId="19" w15:restartNumberingAfterBreak="0">
    <w:nsid w:val="201C15A7"/>
    <w:multiLevelType w:val="multilevel"/>
    <w:tmpl w:val="79FEA466"/>
    <w:lvl w:ilvl="0">
      <w:start w:val="1"/>
      <w:numFmt w:val="bullet"/>
      <w:lvlText w:val="̶"/>
      <w:lvlJc w:val="left"/>
      <w:pPr>
        <w:tabs>
          <w:tab w:val="num" w:pos="2420"/>
        </w:tabs>
        <w:ind w:left="242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3480"/>
        </w:tabs>
        <w:ind w:left="3480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00"/>
        </w:tabs>
        <w:ind w:left="420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920"/>
        </w:tabs>
        <w:ind w:left="492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40"/>
        </w:tabs>
        <w:ind w:left="56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60"/>
        </w:tabs>
        <w:ind w:left="636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80"/>
        </w:tabs>
        <w:ind w:left="70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00"/>
        </w:tabs>
        <w:ind w:left="780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520"/>
        </w:tabs>
        <w:ind w:left="8520" w:hanging="340"/>
      </w:pPr>
      <w:rPr>
        <w:rFonts w:ascii="Wingdings" w:hAnsi="Wingdings" w:hint="default"/>
      </w:rPr>
    </w:lvl>
  </w:abstractNum>
  <w:abstractNum w:abstractNumId="20" w15:restartNumberingAfterBreak="0">
    <w:nsid w:val="218F28AB"/>
    <w:multiLevelType w:val="hybridMultilevel"/>
    <w:tmpl w:val="AA76EE72"/>
    <w:name w:val="WW8Num8322222"/>
    <w:lvl w:ilvl="0" w:tplc="762004AA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350F22"/>
    <w:multiLevelType w:val="multilevel"/>
    <w:tmpl w:val="0408001D"/>
    <w:styleLink w:val="2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986280C"/>
    <w:multiLevelType w:val="multilevel"/>
    <w:tmpl w:val="0408001D"/>
    <w:name w:val="WW8Num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BC306BD"/>
    <w:multiLevelType w:val="hybridMultilevel"/>
    <w:tmpl w:val="19A894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65A19"/>
    <w:multiLevelType w:val="hybridMultilevel"/>
    <w:tmpl w:val="623E71A4"/>
    <w:lvl w:ilvl="0" w:tplc="C714C5F8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14394"/>
    <w:multiLevelType w:val="hybridMultilevel"/>
    <w:tmpl w:val="8228D86E"/>
    <w:name w:val="WW8Num83222"/>
    <w:lvl w:ilvl="0" w:tplc="C714C5F8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E67B14"/>
    <w:multiLevelType w:val="hybridMultilevel"/>
    <w:tmpl w:val="DE4C957E"/>
    <w:name w:val="WW8Num8322"/>
    <w:lvl w:ilvl="0" w:tplc="C714C5F8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B6659"/>
    <w:multiLevelType w:val="hybridMultilevel"/>
    <w:tmpl w:val="4942C238"/>
    <w:name w:val="WW8Num83"/>
    <w:lvl w:ilvl="0" w:tplc="C714C5F8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06858"/>
    <w:multiLevelType w:val="hybridMultilevel"/>
    <w:tmpl w:val="A824102A"/>
    <w:name w:val="WW8Num82"/>
    <w:lvl w:ilvl="0" w:tplc="91FE3C86">
      <w:start w:val="2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E044CD"/>
    <w:multiLevelType w:val="hybridMultilevel"/>
    <w:tmpl w:val="73CE279C"/>
    <w:lvl w:ilvl="0" w:tplc="73B8BEF0">
      <w:start w:val="1"/>
      <w:numFmt w:val="bullet"/>
      <w:lvlText w:val="̵"/>
      <w:lvlJc w:val="left"/>
      <w:pPr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80C63DB"/>
    <w:multiLevelType w:val="hybridMultilevel"/>
    <w:tmpl w:val="30F44F84"/>
    <w:lvl w:ilvl="0" w:tplc="7008549C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92C00E5"/>
    <w:multiLevelType w:val="multilevel"/>
    <w:tmpl w:val="D4E4AC22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spacing w:val="0"/>
        <w:w w:val="100"/>
        <w:position w:val="0"/>
        <w:sz w:val="22"/>
        <w:szCs w:val="22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  <w:b w:val="0"/>
        <w:bCs w:val="0"/>
        <w:color w:val="000000"/>
        <w:szCs w:val="22"/>
        <w:lang w:eastAsia="el-GR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3BB96CE6"/>
    <w:multiLevelType w:val="multilevel"/>
    <w:tmpl w:val="DEA863D0"/>
    <w:lvl w:ilvl="0">
      <w:start w:val="4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760" w:hanging="38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380"/>
        </w:tabs>
        <w:ind w:left="720" w:firstLine="0"/>
      </w:pPr>
      <w:rPr>
        <w:rFonts w:ascii="Calibri" w:hAnsi="Calibri" w:cs="Calibri" w:hint="default"/>
        <w:b/>
        <w:bCs/>
        <w:vanish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52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90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22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66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660"/>
        </w:tabs>
        <w:ind w:left="304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420" w:hanging="380"/>
      </w:pPr>
      <w:rPr>
        <w:rFonts w:ascii="Calibri" w:hAnsi="Calibri" w:cs="Calibri" w:hint="default"/>
        <w:b/>
        <w:bCs/>
        <w:vanish/>
        <w:sz w:val="22"/>
        <w:szCs w:val="22"/>
      </w:rPr>
    </w:lvl>
  </w:abstractNum>
  <w:abstractNum w:abstractNumId="33" w15:restartNumberingAfterBreak="0">
    <w:nsid w:val="3ED70B25"/>
    <w:multiLevelType w:val="hybridMultilevel"/>
    <w:tmpl w:val="A2E24AFC"/>
    <w:name w:val="WW8Num832222"/>
    <w:lvl w:ilvl="0" w:tplc="C714C5F8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1A51AE8"/>
    <w:multiLevelType w:val="hybridMultilevel"/>
    <w:tmpl w:val="EA1A94E6"/>
    <w:lvl w:ilvl="0" w:tplc="E53A7E66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DE1373"/>
    <w:multiLevelType w:val="multilevel"/>
    <w:tmpl w:val="29064658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760" w:hanging="38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1440" w:hanging="720"/>
      </w:pPr>
      <w:rPr>
        <w:rFonts w:ascii="Calibri" w:hAnsi="Calibri" w:cs="Calibri" w:hint="default"/>
        <w:b/>
        <w:bCs/>
        <w:vanish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52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90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22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66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660"/>
        </w:tabs>
        <w:ind w:left="304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420" w:hanging="380"/>
      </w:pPr>
      <w:rPr>
        <w:rFonts w:ascii="Calibri" w:hAnsi="Calibri" w:cs="Calibri" w:hint="default"/>
        <w:b/>
        <w:bCs/>
        <w:vanish/>
        <w:sz w:val="22"/>
        <w:szCs w:val="22"/>
      </w:rPr>
    </w:lvl>
  </w:abstractNum>
  <w:abstractNum w:abstractNumId="36" w15:restartNumberingAfterBreak="0">
    <w:nsid w:val="50701B64"/>
    <w:multiLevelType w:val="hybridMultilevel"/>
    <w:tmpl w:val="F51249BA"/>
    <w:lvl w:ilvl="0" w:tplc="BD18CFF0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206E6E"/>
    <w:multiLevelType w:val="hybridMultilevel"/>
    <w:tmpl w:val="354CFF40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8" w15:restartNumberingAfterBreak="0">
    <w:nsid w:val="54A329C0"/>
    <w:multiLevelType w:val="hybridMultilevel"/>
    <w:tmpl w:val="E8189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84E2C"/>
    <w:multiLevelType w:val="hybridMultilevel"/>
    <w:tmpl w:val="6E76137C"/>
    <w:lvl w:ilvl="0" w:tplc="18D6341E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D041D"/>
    <w:multiLevelType w:val="hybridMultilevel"/>
    <w:tmpl w:val="817A9676"/>
    <w:name w:val="WW8Num522"/>
    <w:lvl w:ilvl="0" w:tplc="5058C650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D33807"/>
    <w:multiLevelType w:val="multilevel"/>
    <w:tmpl w:val="C63C7E52"/>
    <w:lvl w:ilvl="0">
      <w:start w:val="4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760" w:hanging="38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380"/>
        </w:tabs>
        <w:ind w:left="720" w:firstLine="0"/>
      </w:pPr>
      <w:rPr>
        <w:rFonts w:ascii="Calibri" w:hAnsi="Calibri" w:cs="Calibri" w:hint="default"/>
        <w:b/>
        <w:bCs/>
        <w:vanish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52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90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22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66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660"/>
        </w:tabs>
        <w:ind w:left="304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420" w:hanging="380"/>
      </w:pPr>
      <w:rPr>
        <w:rFonts w:ascii="Calibri" w:hAnsi="Calibri" w:cs="Calibri" w:hint="default"/>
        <w:b/>
        <w:bCs/>
        <w:vanish/>
        <w:sz w:val="22"/>
        <w:szCs w:val="22"/>
      </w:rPr>
    </w:lvl>
  </w:abstractNum>
  <w:abstractNum w:abstractNumId="42" w15:restartNumberingAfterBreak="0">
    <w:nsid w:val="6DE77C58"/>
    <w:multiLevelType w:val="multilevel"/>
    <w:tmpl w:val="89A6347A"/>
    <w:styleLink w:val="1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4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lowerRoman"/>
      <w:lvlText w:val="%7."/>
      <w:lvlJc w:val="left"/>
      <w:pPr>
        <w:ind w:left="468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AB537B"/>
    <w:multiLevelType w:val="hybridMultilevel"/>
    <w:tmpl w:val="623E71A4"/>
    <w:lvl w:ilvl="0" w:tplc="C714C5F8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56C3D"/>
    <w:multiLevelType w:val="multilevel"/>
    <w:tmpl w:val="77DA8340"/>
    <w:lvl w:ilvl="0">
      <w:start w:val="1"/>
      <w:numFmt w:val="decimal"/>
      <w:lvlText w:val="%1)"/>
      <w:lvlJc w:val="left"/>
      <w:pPr>
        <w:tabs>
          <w:tab w:val="num" w:pos="397"/>
        </w:tabs>
        <w:ind w:left="794" w:hanging="397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</w:abstractNum>
  <w:abstractNum w:abstractNumId="45" w15:restartNumberingAfterBreak="0">
    <w:nsid w:val="79881EF5"/>
    <w:multiLevelType w:val="hybridMultilevel"/>
    <w:tmpl w:val="D722EA64"/>
    <w:lvl w:ilvl="0" w:tplc="62E8B84C">
      <w:numFmt w:val="bullet"/>
      <w:lvlText w:val="-"/>
      <w:lvlJc w:val="left"/>
      <w:pPr>
        <w:ind w:left="7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6" w15:restartNumberingAfterBreak="0">
    <w:nsid w:val="79B325A9"/>
    <w:multiLevelType w:val="hybridMultilevel"/>
    <w:tmpl w:val="114040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748DF"/>
    <w:multiLevelType w:val="multilevel"/>
    <w:tmpl w:val="DEA863D0"/>
    <w:styleLink w:val="4"/>
    <w:lvl w:ilvl="0">
      <w:start w:val="4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760" w:hanging="38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380"/>
        </w:tabs>
        <w:ind w:left="720" w:firstLine="0"/>
      </w:pPr>
      <w:rPr>
        <w:rFonts w:ascii="Calibri" w:hAnsi="Calibri" w:cs="Calibri" w:hint="default"/>
        <w:b/>
        <w:bCs/>
        <w:vanish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52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90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22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66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660"/>
        </w:tabs>
        <w:ind w:left="304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420" w:hanging="380"/>
      </w:pPr>
      <w:rPr>
        <w:rFonts w:ascii="Calibri" w:hAnsi="Calibri" w:cs="Calibri" w:hint="default"/>
        <w:b/>
        <w:bCs/>
        <w:vanish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7"/>
  </w:num>
  <w:num w:numId="14">
    <w:abstractNumId w:val="23"/>
  </w:num>
  <w:num w:numId="15">
    <w:abstractNumId w:val="15"/>
  </w:num>
  <w:num w:numId="16">
    <w:abstractNumId w:val="31"/>
  </w:num>
  <w:num w:numId="17">
    <w:abstractNumId w:val="18"/>
  </w:num>
  <w:num w:numId="18">
    <w:abstractNumId w:val="44"/>
  </w:num>
  <w:num w:numId="19">
    <w:abstractNumId w:val="21"/>
  </w:num>
  <w:num w:numId="20">
    <w:abstractNumId w:val="13"/>
  </w:num>
  <w:num w:numId="21">
    <w:abstractNumId w:val="42"/>
  </w:num>
  <w:num w:numId="22">
    <w:abstractNumId w:val="40"/>
  </w:num>
  <w:num w:numId="23">
    <w:abstractNumId w:val="28"/>
  </w:num>
  <w:num w:numId="24">
    <w:abstractNumId w:val="27"/>
  </w:num>
  <w:num w:numId="25">
    <w:abstractNumId w:val="29"/>
  </w:num>
  <w:num w:numId="26">
    <w:abstractNumId w:val="12"/>
  </w:num>
  <w:num w:numId="27">
    <w:abstractNumId w:val="30"/>
  </w:num>
  <w:num w:numId="28">
    <w:abstractNumId w:val="34"/>
  </w:num>
  <w:num w:numId="29">
    <w:abstractNumId w:val="36"/>
  </w:num>
  <w:num w:numId="30">
    <w:abstractNumId w:val="17"/>
  </w:num>
  <w:num w:numId="31">
    <w:abstractNumId w:val="26"/>
  </w:num>
  <w:num w:numId="32">
    <w:abstractNumId w:val="25"/>
  </w:num>
  <w:num w:numId="33">
    <w:abstractNumId w:val="33"/>
  </w:num>
  <w:num w:numId="34">
    <w:abstractNumId w:val="14"/>
  </w:num>
  <w:num w:numId="35">
    <w:abstractNumId w:val="22"/>
  </w:num>
  <w:num w:numId="36">
    <w:abstractNumId w:val="16"/>
  </w:num>
  <w:num w:numId="37">
    <w:abstractNumId w:val="19"/>
  </w:num>
  <w:num w:numId="38">
    <w:abstractNumId w:val="45"/>
  </w:num>
  <w:num w:numId="39">
    <w:abstractNumId w:val="47"/>
  </w:num>
  <w:num w:numId="40">
    <w:abstractNumId w:val="41"/>
  </w:num>
  <w:num w:numId="41">
    <w:abstractNumId w:val="32"/>
  </w:num>
  <w:num w:numId="42">
    <w:abstractNumId w:val="35"/>
  </w:num>
  <w:num w:numId="43">
    <w:abstractNumId w:val="39"/>
  </w:num>
  <w:num w:numId="44">
    <w:abstractNumId w:val="24"/>
  </w:num>
  <w:num w:numId="45">
    <w:abstractNumId w:val="43"/>
  </w:num>
  <w:num w:numId="46">
    <w:abstractNumId w:val="20"/>
  </w:num>
  <w:num w:numId="47">
    <w:abstractNumId w:val="38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17"/>
    <w:rsid w:val="00043971"/>
    <w:rsid w:val="00054E59"/>
    <w:rsid w:val="00126862"/>
    <w:rsid w:val="00182D3F"/>
    <w:rsid w:val="001A73E8"/>
    <w:rsid w:val="0025573D"/>
    <w:rsid w:val="00337C7C"/>
    <w:rsid w:val="003C5D1E"/>
    <w:rsid w:val="0041447F"/>
    <w:rsid w:val="004C2A65"/>
    <w:rsid w:val="005473EA"/>
    <w:rsid w:val="00547C94"/>
    <w:rsid w:val="005C3A17"/>
    <w:rsid w:val="00644604"/>
    <w:rsid w:val="006B5D8F"/>
    <w:rsid w:val="006F73F5"/>
    <w:rsid w:val="00751F5F"/>
    <w:rsid w:val="007C1567"/>
    <w:rsid w:val="007E02C1"/>
    <w:rsid w:val="0086003E"/>
    <w:rsid w:val="00954512"/>
    <w:rsid w:val="00A04A04"/>
    <w:rsid w:val="00AA2CE2"/>
    <w:rsid w:val="00B04F2E"/>
    <w:rsid w:val="00B113F0"/>
    <w:rsid w:val="00B93C04"/>
    <w:rsid w:val="00CC5965"/>
    <w:rsid w:val="00D333ED"/>
    <w:rsid w:val="00E30D1B"/>
    <w:rsid w:val="00EB346C"/>
    <w:rsid w:val="00ED1A22"/>
    <w:rsid w:val="00F264F5"/>
    <w:rsid w:val="00F62239"/>
    <w:rsid w:val="00FE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31AB84"/>
  <w15:docId w15:val="{294FA672-CFF9-463C-93C1-7456D610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04"/>
  </w:style>
  <w:style w:type="paragraph" w:styleId="11">
    <w:name w:val="heading 1"/>
    <w:basedOn w:val="a"/>
    <w:next w:val="a"/>
    <w:link w:val="1Char"/>
    <w:uiPriority w:val="9"/>
    <w:qFormat/>
    <w:rsid w:val="005473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0">
    <w:name w:val="heading 2"/>
    <w:basedOn w:val="a"/>
    <w:next w:val="a"/>
    <w:link w:val="2Char"/>
    <w:uiPriority w:val="9"/>
    <w:unhideWhenUsed/>
    <w:qFormat/>
    <w:rsid w:val="005473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0">
    <w:name w:val="heading 3"/>
    <w:basedOn w:val="a"/>
    <w:next w:val="a"/>
    <w:link w:val="3Char"/>
    <w:uiPriority w:val="9"/>
    <w:unhideWhenUsed/>
    <w:qFormat/>
    <w:rsid w:val="005473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0">
    <w:name w:val="heading 4"/>
    <w:basedOn w:val="a"/>
    <w:next w:val="a"/>
    <w:link w:val="4Char"/>
    <w:uiPriority w:val="9"/>
    <w:unhideWhenUsed/>
    <w:qFormat/>
    <w:rsid w:val="005473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5473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5473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Char"/>
    <w:uiPriority w:val="9"/>
    <w:unhideWhenUsed/>
    <w:qFormat/>
    <w:rsid w:val="005473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rsid w:val="005473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unhideWhenUsed/>
    <w:qFormat/>
    <w:rsid w:val="005473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1"/>
    <w:uiPriority w:val="9"/>
    <w:rsid w:val="005473E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Char">
    <w:name w:val="Επικεφαλίδα 2 Char"/>
    <w:basedOn w:val="a0"/>
    <w:link w:val="20"/>
    <w:uiPriority w:val="9"/>
    <w:rsid w:val="005473E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Char">
    <w:name w:val="Επικεφαλίδα 3 Char"/>
    <w:basedOn w:val="a0"/>
    <w:link w:val="30"/>
    <w:uiPriority w:val="9"/>
    <w:rsid w:val="005473E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Char">
    <w:name w:val="Επικεφαλίδα 4 Char"/>
    <w:basedOn w:val="a0"/>
    <w:link w:val="40"/>
    <w:uiPriority w:val="9"/>
    <w:rsid w:val="00547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Char">
    <w:name w:val="Επικεφαλίδα 5 Char"/>
    <w:basedOn w:val="a0"/>
    <w:link w:val="5"/>
    <w:uiPriority w:val="9"/>
    <w:rsid w:val="005473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Char">
    <w:name w:val="Επικεφαλίδα 6 Char"/>
    <w:basedOn w:val="a0"/>
    <w:link w:val="6"/>
    <w:uiPriority w:val="9"/>
    <w:rsid w:val="005473EA"/>
    <w:rPr>
      <w:rFonts w:asciiTheme="majorHAnsi" w:eastAsiaTheme="majorEastAsia" w:hAnsiTheme="majorHAnsi" w:cstheme="majorBidi"/>
    </w:rPr>
  </w:style>
  <w:style w:type="character" w:customStyle="1" w:styleId="7Char">
    <w:name w:val="Επικεφαλίδα 7 Char"/>
    <w:basedOn w:val="a0"/>
    <w:link w:val="7"/>
    <w:uiPriority w:val="9"/>
    <w:rsid w:val="005473EA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Επικεφαλίδα 8 Char"/>
    <w:basedOn w:val="a0"/>
    <w:link w:val="8"/>
    <w:uiPriority w:val="9"/>
    <w:rsid w:val="005473E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rsid w:val="005473E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WW8Num1z0">
    <w:name w:val="WW8Num1z0"/>
    <w:rsid w:val="005C3A17"/>
  </w:style>
  <w:style w:type="character" w:customStyle="1" w:styleId="WW8Num1z1">
    <w:name w:val="WW8Num1z1"/>
    <w:rsid w:val="005C3A17"/>
  </w:style>
  <w:style w:type="character" w:customStyle="1" w:styleId="WW8Num1z2">
    <w:name w:val="WW8Num1z2"/>
    <w:rsid w:val="005C3A17"/>
  </w:style>
  <w:style w:type="character" w:customStyle="1" w:styleId="WW8Num1z3">
    <w:name w:val="WW8Num1z3"/>
    <w:rsid w:val="005C3A17"/>
  </w:style>
  <w:style w:type="character" w:customStyle="1" w:styleId="WW8Num1z4">
    <w:name w:val="WW8Num1z4"/>
    <w:rsid w:val="005C3A17"/>
  </w:style>
  <w:style w:type="character" w:customStyle="1" w:styleId="WW8Num1z5">
    <w:name w:val="WW8Num1z5"/>
    <w:rsid w:val="005C3A17"/>
  </w:style>
  <w:style w:type="character" w:customStyle="1" w:styleId="WW8Num1z6">
    <w:name w:val="WW8Num1z6"/>
    <w:rsid w:val="005C3A17"/>
  </w:style>
  <w:style w:type="character" w:customStyle="1" w:styleId="WW8Num1z7">
    <w:name w:val="WW8Num1z7"/>
    <w:rsid w:val="005C3A17"/>
  </w:style>
  <w:style w:type="character" w:customStyle="1" w:styleId="WW8Num1z8">
    <w:name w:val="WW8Num1z8"/>
    <w:rsid w:val="005C3A17"/>
  </w:style>
  <w:style w:type="character" w:customStyle="1" w:styleId="WW8Num2z0">
    <w:name w:val="WW8Num2z0"/>
    <w:rsid w:val="005C3A17"/>
    <w:rPr>
      <w:rFonts w:ascii="Arial Narrow" w:hAnsi="Arial Narrow" w:cs="Arial Narrow" w:hint="default"/>
      <w:b/>
      <w:i w:val="0"/>
      <w:cap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z1">
    <w:name w:val="WW8Num2z1"/>
    <w:rsid w:val="005C3A17"/>
    <w:rPr>
      <w:rFonts w:ascii="Arial Narrow" w:hAnsi="Arial Narrow" w:cs="Arial Narrow" w:hint="default"/>
      <w:b/>
      <w:i w:val="0"/>
      <w:caps/>
      <w:sz w:val="24"/>
      <w:szCs w:val="24"/>
    </w:rPr>
  </w:style>
  <w:style w:type="character" w:customStyle="1" w:styleId="WW8Num2z2">
    <w:name w:val="WW8Num2z2"/>
    <w:rsid w:val="005C3A17"/>
    <w:rPr>
      <w:rFonts w:ascii="Arial Narrow" w:hAnsi="Arial Narrow" w:cs="Arial Narrow" w:hint="default"/>
      <w:b/>
      <w:i w:val="0"/>
      <w:caps w:val="0"/>
      <w:smallCaps w:val="0"/>
      <w:sz w:val="22"/>
      <w:szCs w:val="22"/>
    </w:rPr>
  </w:style>
  <w:style w:type="character" w:customStyle="1" w:styleId="WW8Num2z3">
    <w:name w:val="WW8Num2z3"/>
    <w:rsid w:val="005C3A17"/>
    <w:rPr>
      <w:rFonts w:ascii="Arial Narrow" w:hAnsi="Arial Narrow" w:cs="Arial Narrow" w:hint="default"/>
      <w:b/>
      <w:i w:val="0"/>
      <w:sz w:val="22"/>
      <w:szCs w:val="22"/>
      <w14:shadow w14:blurRad="0" w14:dist="0" w14:dir="0" w14:sx="0" w14:sy="0" w14:kx="0" w14:ky="0" w14:algn="none">
        <w14:srgbClr w14:val="000000"/>
      </w14:shadow>
    </w:rPr>
  </w:style>
  <w:style w:type="character" w:customStyle="1" w:styleId="WW8Num2z4">
    <w:name w:val="WW8Num2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2z5">
    <w:name w:val="WW8Num2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2z6">
    <w:name w:val="WW8Num2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2z7">
    <w:name w:val="WW8Num2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2z8">
    <w:name w:val="WW8Num2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3z0">
    <w:name w:val="WW8Num3z0"/>
    <w:rsid w:val="005C3A17"/>
    <w:rPr>
      <w:rFonts w:cs="Calibri" w:hint="default"/>
      <w:b/>
      <w:bCs/>
      <w:spacing w:val="0"/>
      <w:w w:val="100"/>
      <w:position w:val="0"/>
      <w:sz w:val="22"/>
      <w:szCs w:val="22"/>
      <w:vertAlign w:val="baseline"/>
      <w:lang w:val="en-US"/>
    </w:rPr>
  </w:style>
  <w:style w:type="character" w:customStyle="1" w:styleId="WW8Num3z1">
    <w:name w:val="WW8Num3z1"/>
    <w:rsid w:val="005C3A17"/>
    <w:rPr>
      <w:rFonts w:ascii="Wingdings" w:hAnsi="Wingdings" w:cs="Wingdings" w:hint="default"/>
      <w:color w:val="000000"/>
      <w:szCs w:val="22"/>
      <w:lang w:eastAsia="el-GR"/>
    </w:rPr>
  </w:style>
  <w:style w:type="character" w:customStyle="1" w:styleId="WW8Num3z2">
    <w:name w:val="WW8Num3z2"/>
    <w:rsid w:val="005C3A17"/>
  </w:style>
  <w:style w:type="character" w:customStyle="1" w:styleId="WW8Num3z3">
    <w:name w:val="WW8Num3z3"/>
    <w:rsid w:val="005C3A17"/>
  </w:style>
  <w:style w:type="character" w:customStyle="1" w:styleId="WW8Num3z4">
    <w:name w:val="WW8Num3z4"/>
    <w:rsid w:val="005C3A17"/>
  </w:style>
  <w:style w:type="character" w:customStyle="1" w:styleId="WW8Num3z5">
    <w:name w:val="WW8Num3z5"/>
    <w:rsid w:val="005C3A17"/>
  </w:style>
  <w:style w:type="character" w:customStyle="1" w:styleId="WW8Num3z6">
    <w:name w:val="WW8Num3z6"/>
    <w:rsid w:val="005C3A17"/>
  </w:style>
  <w:style w:type="character" w:customStyle="1" w:styleId="WW8Num3z7">
    <w:name w:val="WW8Num3z7"/>
    <w:rsid w:val="005C3A17"/>
  </w:style>
  <w:style w:type="character" w:customStyle="1" w:styleId="WW8Num3z8">
    <w:name w:val="WW8Num3z8"/>
    <w:rsid w:val="005C3A17"/>
  </w:style>
  <w:style w:type="character" w:customStyle="1" w:styleId="WW8Num4z0">
    <w:name w:val="WW8Num4z0"/>
    <w:rsid w:val="005C3A17"/>
    <w:rPr>
      <w:rFonts w:ascii="Calibri" w:hAnsi="Calibri" w:cs="Calibri" w:hint="default"/>
      <w:b/>
      <w:bCs/>
      <w:vanish/>
      <w:sz w:val="22"/>
      <w:szCs w:val="22"/>
    </w:rPr>
  </w:style>
  <w:style w:type="character" w:customStyle="1" w:styleId="WW8Num4z1">
    <w:name w:val="WW8Num4z1"/>
    <w:rsid w:val="005C3A17"/>
    <w:rPr>
      <w:rFonts w:ascii="Calibri" w:hAnsi="Calibri" w:cs="Calibri"/>
      <w:b/>
      <w:sz w:val="22"/>
    </w:rPr>
  </w:style>
  <w:style w:type="character" w:customStyle="1" w:styleId="WW8Num5z0">
    <w:name w:val="WW8Num5z0"/>
    <w:rsid w:val="005C3A17"/>
    <w:rPr>
      <w:rFonts w:ascii="Calibri" w:hAnsi="Calibri" w:cs="Calibri"/>
      <w:b/>
      <w:sz w:val="22"/>
      <w:szCs w:val="22"/>
    </w:rPr>
  </w:style>
  <w:style w:type="character" w:customStyle="1" w:styleId="WW8Num5z1">
    <w:name w:val="WW8Num5z1"/>
    <w:rsid w:val="005C3A17"/>
    <w:rPr>
      <w:rFonts w:ascii="Calibri" w:hAnsi="Calibri" w:cs="Calibri"/>
      <w:sz w:val="22"/>
      <w:szCs w:val="22"/>
    </w:rPr>
  </w:style>
  <w:style w:type="character" w:customStyle="1" w:styleId="WW8Num6z0">
    <w:name w:val="WW8Num6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7z0">
    <w:name w:val="WW8Num7z0"/>
    <w:rsid w:val="005C3A17"/>
    <w:rPr>
      <w:rFonts w:ascii="Calibri" w:hAnsi="Calibri" w:cs="Symbol" w:hint="default"/>
      <w:b/>
      <w:bCs/>
      <w:sz w:val="22"/>
      <w:szCs w:val="22"/>
    </w:rPr>
  </w:style>
  <w:style w:type="character" w:customStyle="1" w:styleId="WW8Num7z2">
    <w:name w:val="WW8Num7z2"/>
    <w:rsid w:val="005C3A17"/>
    <w:rPr>
      <w:rFonts w:ascii="Calibri" w:hAnsi="Calibri" w:cs="Calibri"/>
      <w:b/>
      <w:sz w:val="22"/>
      <w:szCs w:val="22"/>
    </w:rPr>
  </w:style>
  <w:style w:type="character" w:customStyle="1" w:styleId="WW8Num8z0">
    <w:name w:val="WW8Num8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8z1">
    <w:name w:val="WW8Num8z1"/>
    <w:rsid w:val="005C3A17"/>
    <w:rPr>
      <w:sz w:val="22"/>
    </w:rPr>
  </w:style>
  <w:style w:type="character" w:customStyle="1" w:styleId="WW8Num9z0">
    <w:name w:val="WW8Num9z0"/>
    <w:rsid w:val="005C3A17"/>
    <w:rPr>
      <w:rFonts w:ascii="Symbol" w:hAnsi="Symbol" w:cs="OpenSymbol"/>
      <w:sz w:val="22"/>
      <w:szCs w:val="22"/>
    </w:rPr>
  </w:style>
  <w:style w:type="character" w:customStyle="1" w:styleId="WW8Num9z1">
    <w:name w:val="WW8Num9z1"/>
    <w:rsid w:val="005C3A17"/>
    <w:rPr>
      <w:rFonts w:ascii="OpenSymbol" w:hAnsi="OpenSymbol" w:cs="OpenSymbol"/>
      <w:sz w:val="22"/>
      <w:szCs w:val="22"/>
    </w:rPr>
  </w:style>
  <w:style w:type="character" w:customStyle="1" w:styleId="WW8Num10z0">
    <w:name w:val="WW8Num10z0"/>
    <w:rsid w:val="005C3A17"/>
    <w:rPr>
      <w:rFonts w:ascii="Symbol" w:hAnsi="Symbol" w:cs="OpenSymbol"/>
      <w:sz w:val="22"/>
      <w:szCs w:val="22"/>
    </w:rPr>
  </w:style>
  <w:style w:type="character" w:customStyle="1" w:styleId="WW8Num10z1">
    <w:name w:val="WW8Num10z1"/>
    <w:rsid w:val="005C3A17"/>
    <w:rPr>
      <w:rFonts w:ascii="OpenSymbol" w:hAnsi="OpenSymbol" w:cs="OpenSymbol"/>
      <w:sz w:val="22"/>
      <w:szCs w:val="22"/>
    </w:rPr>
  </w:style>
  <w:style w:type="character" w:customStyle="1" w:styleId="WW8Num11z0">
    <w:name w:val="WW8Num11z0"/>
    <w:rsid w:val="005C3A17"/>
    <w:rPr>
      <w:rFonts w:cs="Calibri" w:hint="default"/>
      <w:b/>
      <w:bCs/>
      <w:spacing w:val="0"/>
      <w:w w:val="100"/>
      <w:position w:val="0"/>
      <w:sz w:val="22"/>
      <w:szCs w:val="22"/>
      <w:vertAlign w:val="baseline"/>
    </w:rPr>
  </w:style>
  <w:style w:type="character" w:customStyle="1" w:styleId="WW8Num11z1">
    <w:name w:val="WW8Num11z1"/>
    <w:rsid w:val="005C3A17"/>
    <w:rPr>
      <w:rFonts w:ascii="Wingdings" w:hAnsi="Wingdings" w:cs="Wingdings" w:hint="default"/>
      <w:color w:val="000000"/>
      <w:szCs w:val="22"/>
    </w:rPr>
  </w:style>
  <w:style w:type="character" w:customStyle="1" w:styleId="WW8Num11z2">
    <w:name w:val="WW8Num11z2"/>
    <w:rsid w:val="005C3A17"/>
    <w:rPr>
      <w:rFonts w:hint="default"/>
    </w:rPr>
  </w:style>
  <w:style w:type="character" w:customStyle="1" w:styleId="WW8Num12z0">
    <w:name w:val="WW8Num12z0"/>
    <w:rsid w:val="005C3A17"/>
    <w:rPr>
      <w:rFonts w:hint="default"/>
    </w:rPr>
  </w:style>
  <w:style w:type="character" w:customStyle="1" w:styleId="100">
    <w:name w:val="Προεπιλεγμένη γραμματοσειρά10"/>
    <w:rsid w:val="005C3A17"/>
  </w:style>
  <w:style w:type="character" w:customStyle="1" w:styleId="WW8Num5z2">
    <w:name w:val="WW8Num5z2"/>
    <w:rsid w:val="005C3A17"/>
  </w:style>
  <w:style w:type="character" w:customStyle="1" w:styleId="WW8Num5z3">
    <w:name w:val="WW8Num5z3"/>
    <w:rsid w:val="005C3A17"/>
  </w:style>
  <w:style w:type="character" w:customStyle="1" w:styleId="WW8Num5z4">
    <w:name w:val="WW8Num5z4"/>
    <w:rsid w:val="005C3A17"/>
  </w:style>
  <w:style w:type="character" w:customStyle="1" w:styleId="WW8Num5z5">
    <w:name w:val="WW8Num5z5"/>
    <w:rsid w:val="005C3A17"/>
  </w:style>
  <w:style w:type="character" w:customStyle="1" w:styleId="WW8Num5z6">
    <w:name w:val="WW8Num5z6"/>
    <w:rsid w:val="005C3A17"/>
  </w:style>
  <w:style w:type="character" w:customStyle="1" w:styleId="WW8Num5z7">
    <w:name w:val="WW8Num5z7"/>
    <w:rsid w:val="005C3A17"/>
  </w:style>
  <w:style w:type="character" w:customStyle="1" w:styleId="WW8Num5z8">
    <w:name w:val="WW8Num5z8"/>
    <w:rsid w:val="005C3A17"/>
  </w:style>
  <w:style w:type="character" w:customStyle="1" w:styleId="WW8Num6z1">
    <w:name w:val="WW8Num6z1"/>
    <w:rsid w:val="005C3A17"/>
    <w:rPr>
      <w:rFonts w:ascii="Calibri" w:hAnsi="Calibri" w:cs="Calibri"/>
      <w:sz w:val="22"/>
      <w:szCs w:val="22"/>
    </w:rPr>
  </w:style>
  <w:style w:type="character" w:customStyle="1" w:styleId="WW8Num12z1">
    <w:name w:val="WW8Num12z1"/>
    <w:rsid w:val="005C3A17"/>
    <w:rPr>
      <w:rFonts w:ascii="OpenSymbol" w:hAnsi="OpenSymbol" w:cs="OpenSymbol"/>
      <w:sz w:val="22"/>
      <w:szCs w:val="22"/>
    </w:rPr>
  </w:style>
  <w:style w:type="character" w:customStyle="1" w:styleId="90">
    <w:name w:val="Προεπιλεγμένη γραμματοσειρά9"/>
    <w:rsid w:val="005C3A17"/>
  </w:style>
  <w:style w:type="character" w:customStyle="1" w:styleId="80">
    <w:name w:val="Προεπιλεγμένη γραμματοσειρά8"/>
    <w:rsid w:val="005C3A17"/>
  </w:style>
  <w:style w:type="character" w:customStyle="1" w:styleId="70">
    <w:name w:val="Προεπιλεγμένη γραμματοσειρά7"/>
    <w:rsid w:val="005C3A17"/>
  </w:style>
  <w:style w:type="character" w:customStyle="1" w:styleId="60">
    <w:name w:val="Προεπιλεγμένη γραμματοσειρά6"/>
    <w:rsid w:val="005C3A17"/>
  </w:style>
  <w:style w:type="character" w:customStyle="1" w:styleId="WW8Num13z0">
    <w:name w:val="WW8Num13z0"/>
    <w:rsid w:val="005C3A17"/>
    <w:rPr>
      <w:rFonts w:ascii="Courier New" w:hAnsi="Courier New" w:cs="Calibri" w:hint="default"/>
      <w:b w:val="0"/>
      <w:bCs/>
      <w:sz w:val="22"/>
      <w:szCs w:val="22"/>
    </w:rPr>
  </w:style>
  <w:style w:type="character" w:customStyle="1" w:styleId="WW8Num13z1">
    <w:name w:val="WW8Num13z1"/>
    <w:rsid w:val="005C3A17"/>
    <w:rPr>
      <w:rFonts w:ascii="OpenSymbol" w:hAnsi="OpenSymbol" w:cs="OpenSymbol"/>
      <w:sz w:val="22"/>
      <w:szCs w:val="22"/>
    </w:rPr>
  </w:style>
  <w:style w:type="character" w:customStyle="1" w:styleId="WW8Num7z1">
    <w:name w:val="WW8Num7z1"/>
    <w:rsid w:val="005C3A17"/>
    <w:rPr>
      <w:rFonts w:ascii="Calibri" w:hAnsi="Calibri" w:cs="Calibri"/>
      <w:sz w:val="22"/>
      <w:szCs w:val="22"/>
    </w:rPr>
  </w:style>
  <w:style w:type="character" w:customStyle="1" w:styleId="50">
    <w:name w:val="Προεπιλεγμένη γραμματοσειρά5"/>
    <w:rsid w:val="005C3A17"/>
  </w:style>
  <w:style w:type="character" w:customStyle="1" w:styleId="WW8Num4z2">
    <w:name w:val="WW8Num4z2"/>
    <w:rsid w:val="005C3A17"/>
    <w:rPr>
      <w:rFonts w:hint="default"/>
    </w:rPr>
  </w:style>
  <w:style w:type="character" w:customStyle="1" w:styleId="WW8Num4z3">
    <w:name w:val="WW8Num4z3"/>
    <w:rsid w:val="005C3A17"/>
  </w:style>
  <w:style w:type="character" w:customStyle="1" w:styleId="WW8Num4z4">
    <w:name w:val="WW8Num4z4"/>
    <w:rsid w:val="005C3A17"/>
  </w:style>
  <w:style w:type="character" w:customStyle="1" w:styleId="WW8Num4z5">
    <w:name w:val="WW8Num4z5"/>
    <w:rsid w:val="005C3A17"/>
  </w:style>
  <w:style w:type="character" w:customStyle="1" w:styleId="WW8Num4z6">
    <w:name w:val="WW8Num4z6"/>
    <w:rsid w:val="005C3A17"/>
  </w:style>
  <w:style w:type="character" w:customStyle="1" w:styleId="WW8Num4z7">
    <w:name w:val="WW8Num4z7"/>
    <w:rsid w:val="005C3A17"/>
  </w:style>
  <w:style w:type="character" w:customStyle="1" w:styleId="WW8Num4z8">
    <w:name w:val="WW8Num4z8"/>
    <w:rsid w:val="005C3A17"/>
  </w:style>
  <w:style w:type="character" w:customStyle="1" w:styleId="WW8Num7z3">
    <w:name w:val="WW8Num7z3"/>
    <w:rsid w:val="005C3A17"/>
  </w:style>
  <w:style w:type="character" w:customStyle="1" w:styleId="WW8Num7z4">
    <w:name w:val="WW8Num7z4"/>
    <w:rsid w:val="005C3A17"/>
  </w:style>
  <w:style w:type="character" w:customStyle="1" w:styleId="WW8Num7z5">
    <w:name w:val="WW8Num7z5"/>
    <w:rsid w:val="005C3A17"/>
  </w:style>
  <w:style w:type="character" w:customStyle="1" w:styleId="WW8Num7z6">
    <w:name w:val="WW8Num7z6"/>
    <w:rsid w:val="005C3A17"/>
  </w:style>
  <w:style w:type="character" w:customStyle="1" w:styleId="WW8Num7z7">
    <w:name w:val="WW8Num7z7"/>
    <w:rsid w:val="005C3A17"/>
  </w:style>
  <w:style w:type="character" w:customStyle="1" w:styleId="WW8Num7z8">
    <w:name w:val="WW8Num7z8"/>
    <w:rsid w:val="005C3A17"/>
  </w:style>
  <w:style w:type="character" w:customStyle="1" w:styleId="WW8Num9z2">
    <w:name w:val="WW8Num9z2"/>
    <w:rsid w:val="005C3A17"/>
  </w:style>
  <w:style w:type="character" w:customStyle="1" w:styleId="WW8Num9z3">
    <w:name w:val="WW8Num9z3"/>
    <w:rsid w:val="005C3A17"/>
  </w:style>
  <w:style w:type="character" w:customStyle="1" w:styleId="WW8Num9z4">
    <w:name w:val="WW8Num9z4"/>
    <w:rsid w:val="005C3A17"/>
  </w:style>
  <w:style w:type="character" w:customStyle="1" w:styleId="WW8Num9z5">
    <w:name w:val="WW8Num9z5"/>
    <w:rsid w:val="005C3A17"/>
  </w:style>
  <w:style w:type="character" w:customStyle="1" w:styleId="WW8Num9z6">
    <w:name w:val="WW8Num9z6"/>
    <w:rsid w:val="005C3A17"/>
  </w:style>
  <w:style w:type="character" w:customStyle="1" w:styleId="WW8Num9z7">
    <w:name w:val="WW8Num9z7"/>
    <w:rsid w:val="005C3A17"/>
  </w:style>
  <w:style w:type="character" w:customStyle="1" w:styleId="WW8Num9z8">
    <w:name w:val="WW8Num9z8"/>
    <w:rsid w:val="005C3A17"/>
  </w:style>
  <w:style w:type="character" w:customStyle="1" w:styleId="WW8Num12z2">
    <w:name w:val="WW8Num12z2"/>
    <w:rsid w:val="005C3A17"/>
    <w:rPr>
      <w:rFonts w:ascii="Arial Narrow" w:hAnsi="Arial Narrow" w:cs="Arial Narrow" w:hint="default"/>
      <w:b/>
      <w:i w:val="0"/>
      <w:caps w:val="0"/>
      <w:smallCaps w:val="0"/>
      <w:sz w:val="22"/>
      <w:szCs w:val="22"/>
    </w:rPr>
  </w:style>
  <w:style w:type="character" w:customStyle="1" w:styleId="WW8Num12z3">
    <w:name w:val="WW8Num12z3"/>
    <w:rsid w:val="005C3A17"/>
    <w:rPr>
      <w:rFonts w:ascii="Arial Narrow" w:hAnsi="Arial Narrow" w:cs="Arial Narrow" w:hint="default"/>
      <w:b/>
      <w:i w:val="0"/>
      <w:sz w:val="22"/>
      <w:szCs w:val="22"/>
      <w14:shadow w14:blurRad="0" w14:dist="0" w14:dir="0" w14:sx="0" w14:sy="0" w14:kx="0" w14:ky="0" w14:algn="none">
        <w14:srgbClr w14:val="000000"/>
      </w14:shadow>
    </w:rPr>
  </w:style>
  <w:style w:type="character" w:customStyle="1" w:styleId="WW8Num12z4">
    <w:name w:val="WW8Num12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12z5">
    <w:name w:val="WW8Num12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12z6">
    <w:name w:val="WW8Num12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12z7">
    <w:name w:val="WW8Num12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12z8">
    <w:name w:val="WW8Num12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14z0">
    <w:name w:val="WW8Num14z0"/>
    <w:rsid w:val="005C3A17"/>
    <w:rPr>
      <w:rFonts w:ascii="Calibri" w:hAnsi="Calibri" w:cs="Calibri"/>
      <w:szCs w:val="22"/>
    </w:rPr>
  </w:style>
  <w:style w:type="character" w:customStyle="1" w:styleId="WW8Num14z1">
    <w:name w:val="WW8Num14z1"/>
    <w:rsid w:val="005C3A17"/>
  </w:style>
  <w:style w:type="character" w:customStyle="1" w:styleId="WW8Num14z2">
    <w:name w:val="WW8Num14z2"/>
    <w:rsid w:val="005C3A17"/>
  </w:style>
  <w:style w:type="character" w:customStyle="1" w:styleId="WW8Num14z3">
    <w:name w:val="WW8Num14z3"/>
    <w:rsid w:val="005C3A17"/>
  </w:style>
  <w:style w:type="character" w:customStyle="1" w:styleId="WW8Num14z4">
    <w:name w:val="WW8Num14z4"/>
    <w:rsid w:val="005C3A17"/>
  </w:style>
  <w:style w:type="character" w:customStyle="1" w:styleId="WW8Num14z5">
    <w:name w:val="WW8Num14z5"/>
    <w:rsid w:val="005C3A17"/>
  </w:style>
  <w:style w:type="character" w:customStyle="1" w:styleId="WW8Num14z6">
    <w:name w:val="WW8Num14z6"/>
    <w:rsid w:val="005C3A17"/>
  </w:style>
  <w:style w:type="character" w:customStyle="1" w:styleId="WW8Num14z7">
    <w:name w:val="WW8Num14z7"/>
    <w:rsid w:val="005C3A17"/>
  </w:style>
  <w:style w:type="character" w:customStyle="1" w:styleId="WW8Num14z8">
    <w:name w:val="WW8Num14z8"/>
    <w:rsid w:val="005C3A17"/>
  </w:style>
  <w:style w:type="character" w:customStyle="1" w:styleId="WW8Num15z0">
    <w:name w:val="WW8Num15z0"/>
    <w:rsid w:val="005C3A17"/>
    <w:rPr>
      <w:rFonts w:ascii="Calibri" w:hAnsi="Calibri" w:cs="Calibri" w:hint="default"/>
      <w:b w:val="0"/>
      <w:bCs/>
      <w:sz w:val="22"/>
      <w:szCs w:val="22"/>
    </w:rPr>
  </w:style>
  <w:style w:type="character" w:customStyle="1" w:styleId="WW8Num15z1">
    <w:name w:val="WW8Num15z1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15z2">
    <w:name w:val="WW8Num15z2"/>
    <w:rsid w:val="005C3A17"/>
    <w:rPr>
      <w:rFonts w:hint="default"/>
      <w:b w:val="0"/>
      <w:bCs/>
      <w:sz w:val="22"/>
      <w:szCs w:val="22"/>
    </w:rPr>
  </w:style>
  <w:style w:type="character" w:customStyle="1" w:styleId="WW8Num16z0">
    <w:name w:val="WW8Num16z0"/>
    <w:rsid w:val="005C3A17"/>
    <w:rPr>
      <w:rFonts w:ascii="Calibri" w:hAnsi="Calibri" w:cs="Calibri" w:hint="default"/>
      <w:b/>
    </w:rPr>
  </w:style>
  <w:style w:type="character" w:customStyle="1" w:styleId="WW8Num17z0">
    <w:name w:val="WW8Num17z0"/>
    <w:rsid w:val="005C3A17"/>
  </w:style>
  <w:style w:type="character" w:customStyle="1" w:styleId="WW8Num17z1">
    <w:name w:val="WW8Num17z1"/>
    <w:rsid w:val="005C3A17"/>
  </w:style>
  <w:style w:type="character" w:customStyle="1" w:styleId="WW8Num17z2">
    <w:name w:val="WW8Num17z2"/>
    <w:rsid w:val="005C3A17"/>
  </w:style>
  <w:style w:type="character" w:customStyle="1" w:styleId="WW8Num17z3">
    <w:name w:val="WW8Num17z3"/>
    <w:rsid w:val="005C3A17"/>
  </w:style>
  <w:style w:type="character" w:customStyle="1" w:styleId="WW8Num17z4">
    <w:name w:val="WW8Num17z4"/>
    <w:rsid w:val="005C3A17"/>
  </w:style>
  <w:style w:type="character" w:customStyle="1" w:styleId="WW8Num17z5">
    <w:name w:val="WW8Num17z5"/>
    <w:rsid w:val="005C3A17"/>
  </w:style>
  <w:style w:type="character" w:customStyle="1" w:styleId="WW8Num17z6">
    <w:name w:val="WW8Num17z6"/>
    <w:rsid w:val="005C3A17"/>
  </w:style>
  <w:style w:type="character" w:customStyle="1" w:styleId="WW8Num17z7">
    <w:name w:val="WW8Num17z7"/>
    <w:rsid w:val="005C3A17"/>
  </w:style>
  <w:style w:type="character" w:customStyle="1" w:styleId="WW8Num17z8">
    <w:name w:val="WW8Num17z8"/>
    <w:rsid w:val="005C3A17"/>
  </w:style>
  <w:style w:type="character" w:customStyle="1" w:styleId="WW8Num18z0">
    <w:name w:val="WW8Num18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19z0">
    <w:name w:val="WW8Num19z0"/>
    <w:rsid w:val="005C3A17"/>
    <w:rPr>
      <w:rFonts w:ascii="Calibri" w:hAnsi="Calibri" w:cs="Calibri"/>
      <w:sz w:val="22"/>
      <w:szCs w:val="22"/>
    </w:rPr>
  </w:style>
  <w:style w:type="character" w:customStyle="1" w:styleId="WW8Num20z0">
    <w:name w:val="WW8Num20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21z0">
    <w:name w:val="WW8Num21z0"/>
    <w:rsid w:val="005C3A17"/>
    <w:rPr>
      <w:rFonts w:ascii="Calibri" w:hAnsi="Calibri" w:cs="Calibri"/>
      <w:szCs w:val="22"/>
    </w:rPr>
  </w:style>
  <w:style w:type="character" w:customStyle="1" w:styleId="WW8Num21z1">
    <w:name w:val="WW8Num21z1"/>
    <w:rsid w:val="005C3A17"/>
  </w:style>
  <w:style w:type="character" w:customStyle="1" w:styleId="WW8Num21z2">
    <w:name w:val="WW8Num21z2"/>
    <w:rsid w:val="005C3A17"/>
  </w:style>
  <w:style w:type="character" w:customStyle="1" w:styleId="WW8Num21z3">
    <w:name w:val="WW8Num21z3"/>
    <w:rsid w:val="005C3A17"/>
  </w:style>
  <w:style w:type="character" w:customStyle="1" w:styleId="WW8Num21z4">
    <w:name w:val="WW8Num21z4"/>
    <w:rsid w:val="005C3A17"/>
  </w:style>
  <w:style w:type="character" w:customStyle="1" w:styleId="WW8Num21z5">
    <w:name w:val="WW8Num21z5"/>
    <w:rsid w:val="005C3A17"/>
  </w:style>
  <w:style w:type="character" w:customStyle="1" w:styleId="WW8Num21z6">
    <w:name w:val="WW8Num21z6"/>
    <w:rsid w:val="005C3A17"/>
  </w:style>
  <w:style w:type="character" w:customStyle="1" w:styleId="WW8Num21z7">
    <w:name w:val="WW8Num21z7"/>
    <w:rsid w:val="005C3A17"/>
  </w:style>
  <w:style w:type="character" w:customStyle="1" w:styleId="WW8Num21z8">
    <w:name w:val="WW8Num21z8"/>
    <w:rsid w:val="005C3A17"/>
  </w:style>
  <w:style w:type="character" w:customStyle="1" w:styleId="WW8Num22z0">
    <w:name w:val="WW8Num22z0"/>
    <w:rsid w:val="005C3A17"/>
    <w:rPr>
      <w:rFonts w:ascii="Symbol" w:hAnsi="Symbol" w:cs="Symbol" w:hint="default"/>
    </w:rPr>
  </w:style>
  <w:style w:type="character" w:customStyle="1" w:styleId="WW8Num22z1">
    <w:name w:val="WW8Num22z1"/>
    <w:rsid w:val="005C3A17"/>
    <w:rPr>
      <w:rFonts w:ascii="Courier New" w:hAnsi="Courier New" w:cs="Courier New" w:hint="default"/>
    </w:rPr>
  </w:style>
  <w:style w:type="character" w:customStyle="1" w:styleId="WW8Num22z2">
    <w:name w:val="WW8Num22z2"/>
    <w:rsid w:val="005C3A17"/>
    <w:rPr>
      <w:rFonts w:ascii="Wingdings" w:hAnsi="Wingdings" w:cs="Wingdings" w:hint="default"/>
    </w:rPr>
  </w:style>
  <w:style w:type="character" w:customStyle="1" w:styleId="WW8Num23z0">
    <w:name w:val="WW8Num23z0"/>
    <w:rsid w:val="005C3A17"/>
  </w:style>
  <w:style w:type="character" w:customStyle="1" w:styleId="WW8Num23z1">
    <w:name w:val="WW8Num23z1"/>
    <w:rsid w:val="005C3A17"/>
  </w:style>
  <w:style w:type="character" w:customStyle="1" w:styleId="WW8Num23z2">
    <w:name w:val="WW8Num23z2"/>
    <w:rsid w:val="005C3A17"/>
  </w:style>
  <w:style w:type="character" w:customStyle="1" w:styleId="WW8Num23z3">
    <w:name w:val="WW8Num23z3"/>
    <w:rsid w:val="005C3A17"/>
  </w:style>
  <w:style w:type="character" w:customStyle="1" w:styleId="WW8Num23z4">
    <w:name w:val="WW8Num23z4"/>
    <w:rsid w:val="005C3A17"/>
  </w:style>
  <w:style w:type="character" w:customStyle="1" w:styleId="WW8Num23z5">
    <w:name w:val="WW8Num23z5"/>
    <w:rsid w:val="005C3A17"/>
  </w:style>
  <w:style w:type="character" w:customStyle="1" w:styleId="WW8Num23z6">
    <w:name w:val="WW8Num23z6"/>
    <w:rsid w:val="005C3A17"/>
  </w:style>
  <w:style w:type="character" w:customStyle="1" w:styleId="WW8Num23z7">
    <w:name w:val="WW8Num23z7"/>
    <w:rsid w:val="005C3A17"/>
  </w:style>
  <w:style w:type="character" w:customStyle="1" w:styleId="WW8Num23z8">
    <w:name w:val="WW8Num23z8"/>
    <w:rsid w:val="005C3A17"/>
  </w:style>
  <w:style w:type="character" w:customStyle="1" w:styleId="WW8Num24z0">
    <w:name w:val="WW8Num24z0"/>
    <w:rsid w:val="005C3A17"/>
    <w:rPr>
      <w:rFonts w:ascii="Calibri" w:hAnsi="Calibri" w:cs="Calibri"/>
      <w:sz w:val="22"/>
      <w:szCs w:val="22"/>
    </w:rPr>
  </w:style>
  <w:style w:type="character" w:customStyle="1" w:styleId="WW8Num25z0">
    <w:name w:val="WW8Num25z0"/>
    <w:rsid w:val="005C3A17"/>
    <w:rPr>
      <w:rFonts w:ascii="Calibri" w:hAnsi="Calibri" w:cs="Calibri"/>
      <w:b/>
      <w:sz w:val="22"/>
      <w:szCs w:val="22"/>
    </w:rPr>
  </w:style>
  <w:style w:type="character" w:customStyle="1" w:styleId="WW8Num25z1">
    <w:name w:val="WW8Num25z1"/>
    <w:rsid w:val="005C3A17"/>
    <w:rPr>
      <w:rFonts w:ascii="Calibri" w:hAnsi="Calibri" w:cs="Calibri"/>
      <w:sz w:val="22"/>
      <w:szCs w:val="22"/>
    </w:rPr>
  </w:style>
  <w:style w:type="character" w:customStyle="1" w:styleId="WW8Num26z0">
    <w:name w:val="WW8Num26z0"/>
    <w:rsid w:val="005C3A17"/>
  </w:style>
  <w:style w:type="character" w:customStyle="1" w:styleId="WW8Num26z1">
    <w:name w:val="WW8Num26z1"/>
    <w:rsid w:val="005C3A17"/>
  </w:style>
  <w:style w:type="character" w:customStyle="1" w:styleId="WW8Num26z2">
    <w:name w:val="WW8Num26z2"/>
    <w:rsid w:val="005C3A17"/>
  </w:style>
  <w:style w:type="character" w:customStyle="1" w:styleId="WW8Num26z3">
    <w:name w:val="WW8Num26z3"/>
    <w:rsid w:val="005C3A17"/>
  </w:style>
  <w:style w:type="character" w:customStyle="1" w:styleId="WW8Num26z4">
    <w:name w:val="WW8Num26z4"/>
    <w:rsid w:val="005C3A17"/>
  </w:style>
  <w:style w:type="character" w:customStyle="1" w:styleId="WW8Num26z5">
    <w:name w:val="WW8Num26z5"/>
    <w:rsid w:val="005C3A17"/>
  </w:style>
  <w:style w:type="character" w:customStyle="1" w:styleId="WW8Num26z6">
    <w:name w:val="WW8Num26z6"/>
    <w:rsid w:val="005C3A17"/>
  </w:style>
  <w:style w:type="character" w:customStyle="1" w:styleId="WW8Num26z7">
    <w:name w:val="WW8Num26z7"/>
    <w:rsid w:val="005C3A17"/>
  </w:style>
  <w:style w:type="character" w:customStyle="1" w:styleId="WW8Num26z8">
    <w:name w:val="WW8Num26z8"/>
    <w:rsid w:val="005C3A17"/>
  </w:style>
  <w:style w:type="character" w:customStyle="1" w:styleId="WW8Num27z0">
    <w:name w:val="WW8Num27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28z0">
    <w:name w:val="WW8Num28z0"/>
    <w:rsid w:val="005C3A17"/>
  </w:style>
  <w:style w:type="character" w:customStyle="1" w:styleId="WW8Num28z1">
    <w:name w:val="WW8Num28z1"/>
    <w:rsid w:val="005C3A17"/>
  </w:style>
  <w:style w:type="character" w:customStyle="1" w:styleId="WW8Num28z2">
    <w:name w:val="WW8Num28z2"/>
    <w:rsid w:val="005C3A17"/>
  </w:style>
  <w:style w:type="character" w:customStyle="1" w:styleId="WW8Num28z3">
    <w:name w:val="WW8Num28z3"/>
    <w:rsid w:val="005C3A17"/>
  </w:style>
  <w:style w:type="character" w:customStyle="1" w:styleId="WW8Num28z4">
    <w:name w:val="WW8Num28z4"/>
    <w:rsid w:val="005C3A17"/>
  </w:style>
  <w:style w:type="character" w:customStyle="1" w:styleId="WW8Num28z5">
    <w:name w:val="WW8Num28z5"/>
    <w:rsid w:val="005C3A17"/>
  </w:style>
  <w:style w:type="character" w:customStyle="1" w:styleId="WW8Num28z6">
    <w:name w:val="WW8Num28z6"/>
    <w:rsid w:val="005C3A17"/>
  </w:style>
  <w:style w:type="character" w:customStyle="1" w:styleId="WW8Num28z7">
    <w:name w:val="WW8Num28z7"/>
    <w:rsid w:val="005C3A17"/>
  </w:style>
  <w:style w:type="character" w:customStyle="1" w:styleId="WW8Num28z8">
    <w:name w:val="WW8Num28z8"/>
    <w:rsid w:val="005C3A17"/>
  </w:style>
  <w:style w:type="character" w:customStyle="1" w:styleId="41">
    <w:name w:val="Προεπιλεγμένη γραμματοσειρά4"/>
    <w:rsid w:val="005C3A17"/>
  </w:style>
  <w:style w:type="character" w:customStyle="1" w:styleId="WW8Num6z2">
    <w:name w:val="WW8Num6z2"/>
    <w:rsid w:val="005C3A17"/>
  </w:style>
  <w:style w:type="character" w:customStyle="1" w:styleId="WW8Num6z3">
    <w:name w:val="WW8Num6z3"/>
    <w:rsid w:val="005C3A17"/>
  </w:style>
  <w:style w:type="character" w:customStyle="1" w:styleId="WW8Num6z4">
    <w:name w:val="WW8Num6z4"/>
    <w:rsid w:val="005C3A17"/>
  </w:style>
  <w:style w:type="character" w:customStyle="1" w:styleId="WW8Num6z5">
    <w:name w:val="WW8Num6z5"/>
    <w:rsid w:val="005C3A17"/>
  </w:style>
  <w:style w:type="character" w:customStyle="1" w:styleId="WW8Num6z6">
    <w:name w:val="WW8Num6z6"/>
    <w:rsid w:val="005C3A17"/>
  </w:style>
  <w:style w:type="character" w:customStyle="1" w:styleId="WW8Num6z7">
    <w:name w:val="WW8Num6z7"/>
    <w:rsid w:val="005C3A17"/>
  </w:style>
  <w:style w:type="character" w:customStyle="1" w:styleId="WW8Num6z8">
    <w:name w:val="WW8Num6z8"/>
    <w:rsid w:val="005C3A17"/>
  </w:style>
  <w:style w:type="character" w:customStyle="1" w:styleId="WW8Num8z2">
    <w:name w:val="WW8Num8z2"/>
    <w:rsid w:val="005C3A17"/>
  </w:style>
  <w:style w:type="character" w:customStyle="1" w:styleId="WW8Num8z3">
    <w:name w:val="WW8Num8z3"/>
    <w:rsid w:val="005C3A17"/>
  </w:style>
  <w:style w:type="character" w:customStyle="1" w:styleId="WW8Num8z4">
    <w:name w:val="WW8Num8z4"/>
    <w:rsid w:val="005C3A17"/>
  </w:style>
  <w:style w:type="character" w:customStyle="1" w:styleId="WW8Num8z5">
    <w:name w:val="WW8Num8z5"/>
    <w:rsid w:val="005C3A17"/>
  </w:style>
  <w:style w:type="character" w:customStyle="1" w:styleId="WW8Num8z6">
    <w:name w:val="WW8Num8z6"/>
    <w:rsid w:val="005C3A17"/>
  </w:style>
  <w:style w:type="character" w:customStyle="1" w:styleId="WW8Num8z7">
    <w:name w:val="WW8Num8z7"/>
    <w:rsid w:val="005C3A17"/>
  </w:style>
  <w:style w:type="character" w:customStyle="1" w:styleId="WW8Num8z8">
    <w:name w:val="WW8Num8z8"/>
    <w:rsid w:val="005C3A17"/>
  </w:style>
  <w:style w:type="character" w:customStyle="1" w:styleId="WW8Num11z3">
    <w:name w:val="WW8Num11z3"/>
    <w:rsid w:val="005C3A17"/>
    <w:rPr>
      <w:rFonts w:ascii="Arial Narrow" w:hAnsi="Arial Narrow" w:cs="Arial Narrow" w:hint="default"/>
      <w:b/>
      <w:i w:val="0"/>
      <w:sz w:val="22"/>
      <w:szCs w:val="22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11z5">
    <w:name w:val="WW8Num11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11z6">
    <w:name w:val="WW8Num11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11z7">
    <w:name w:val="WW8Num11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11z8">
    <w:name w:val="WW8Num11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13z2">
    <w:name w:val="WW8Num13z2"/>
    <w:rsid w:val="005C3A17"/>
    <w:rPr>
      <w:rFonts w:ascii="Arial Narrow" w:hAnsi="Arial Narrow" w:cs="Arial Narrow" w:hint="default"/>
      <w:b/>
      <w:i w:val="0"/>
      <w:caps w:val="0"/>
      <w:smallCaps w:val="0"/>
      <w:sz w:val="22"/>
      <w:szCs w:val="22"/>
    </w:rPr>
  </w:style>
  <w:style w:type="character" w:customStyle="1" w:styleId="WW8Num13z3">
    <w:name w:val="WW8Num13z3"/>
    <w:rsid w:val="005C3A17"/>
    <w:rPr>
      <w:rFonts w:ascii="Arial Narrow" w:hAnsi="Arial Narrow" w:cs="Arial Narrow" w:hint="default"/>
      <w:b/>
      <w:i w:val="0"/>
      <w:sz w:val="22"/>
      <w:szCs w:val="22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13z5">
    <w:name w:val="WW8Num13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13z6">
    <w:name w:val="WW8Num13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13z7">
    <w:name w:val="WW8Num13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13z8">
    <w:name w:val="WW8Num13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15z3">
    <w:name w:val="WW8Num15z3"/>
    <w:rsid w:val="005C3A17"/>
    <w:rPr>
      <w:rFonts w:ascii="Symbol" w:hAnsi="Symbol" w:cs="Symbol" w:hint="default"/>
    </w:rPr>
  </w:style>
  <w:style w:type="character" w:customStyle="1" w:styleId="WW8Num16z1">
    <w:name w:val="WW8Num16z1"/>
    <w:rsid w:val="005C3A17"/>
  </w:style>
  <w:style w:type="character" w:customStyle="1" w:styleId="WW8Num16z2">
    <w:name w:val="WW8Num16z2"/>
    <w:rsid w:val="005C3A17"/>
  </w:style>
  <w:style w:type="character" w:customStyle="1" w:styleId="WW8Num16z3">
    <w:name w:val="WW8Num16z3"/>
    <w:rsid w:val="005C3A17"/>
  </w:style>
  <w:style w:type="character" w:customStyle="1" w:styleId="WW8Num16z4">
    <w:name w:val="WW8Num16z4"/>
    <w:rsid w:val="005C3A17"/>
  </w:style>
  <w:style w:type="character" w:customStyle="1" w:styleId="WW8Num16z5">
    <w:name w:val="WW8Num16z5"/>
    <w:rsid w:val="005C3A17"/>
  </w:style>
  <w:style w:type="character" w:customStyle="1" w:styleId="WW8Num16z6">
    <w:name w:val="WW8Num16z6"/>
    <w:rsid w:val="005C3A17"/>
  </w:style>
  <w:style w:type="character" w:customStyle="1" w:styleId="WW8Num16z7">
    <w:name w:val="WW8Num16z7"/>
    <w:rsid w:val="005C3A17"/>
  </w:style>
  <w:style w:type="character" w:customStyle="1" w:styleId="WW8Num16z8">
    <w:name w:val="WW8Num16z8"/>
    <w:rsid w:val="005C3A17"/>
  </w:style>
  <w:style w:type="character" w:customStyle="1" w:styleId="WW8Num18z1">
    <w:name w:val="WW8Num18z1"/>
    <w:rsid w:val="005C3A17"/>
    <w:rPr>
      <w:rFonts w:ascii="Calibri" w:hAnsi="Calibri" w:cs="Calibri" w:hint="default"/>
      <w:b/>
      <w:i w:val="0"/>
      <w:caps/>
      <w:sz w:val="22"/>
      <w:szCs w:val="22"/>
    </w:rPr>
  </w:style>
  <w:style w:type="character" w:customStyle="1" w:styleId="WW8Num18z2">
    <w:name w:val="WW8Num18z2"/>
    <w:rsid w:val="005C3A17"/>
    <w:rPr>
      <w:rFonts w:ascii="Arial Narrow" w:hAnsi="Arial Narrow" w:cs="Arial Narrow" w:hint="default"/>
      <w:b/>
      <w:i w:val="0"/>
      <w:caps w:val="0"/>
      <w:smallCaps w:val="0"/>
      <w:sz w:val="22"/>
      <w:szCs w:val="22"/>
    </w:rPr>
  </w:style>
  <w:style w:type="character" w:customStyle="1" w:styleId="WW8Num18z3">
    <w:name w:val="WW8Num18z3"/>
    <w:rsid w:val="005C3A17"/>
    <w:rPr>
      <w:rFonts w:ascii="Arial Narrow" w:hAnsi="Arial Narrow" w:cs="Arial Narrow" w:hint="default"/>
      <w:b/>
      <w:i w:val="0"/>
      <w:sz w:val="22"/>
      <w:szCs w:val="22"/>
      <w14:shadow w14:blurRad="0" w14:dist="0" w14:dir="0" w14:sx="0" w14:sy="0" w14:kx="0" w14:ky="0" w14:algn="none">
        <w14:srgbClr w14:val="000000"/>
      </w14:shadow>
    </w:rPr>
  </w:style>
  <w:style w:type="character" w:customStyle="1" w:styleId="WW8Num18z4">
    <w:name w:val="WW8Num18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18z5">
    <w:name w:val="WW8Num18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18z6">
    <w:name w:val="WW8Num18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18z7">
    <w:name w:val="WW8Num18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18z8">
    <w:name w:val="WW8Num18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19z1">
    <w:name w:val="WW8Num19z1"/>
    <w:rsid w:val="005C3A17"/>
  </w:style>
  <w:style w:type="character" w:customStyle="1" w:styleId="WW8Num19z2">
    <w:name w:val="WW8Num19z2"/>
    <w:rsid w:val="005C3A17"/>
  </w:style>
  <w:style w:type="character" w:customStyle="1" w:styleId="WW8Num19z3">
    <w:name w:val="WW8Num19z3"/>
    <w:rsid w:val="005C3A17"/>
  </w:style>
  <w:style w:type="character" w:customStyle="1" w:styleId="WW8Num19z4">
    <w:name w:val="WW8Num19z4"/>
    <w:rsid w:val="005C3A17"/>
  </w:style>
  <w:style w:type="character" w:customStyle="1" w:styleId="WW8Num19z5">
    <w:name w:val="WW8Num19z5"/>
    <w:rsid w:val="005C3A17"/>
  </w:style>
  <w:style w:type="character" w:customStyle="1" w:styleId="WW8Num19z6">
    <w:name w:val="WW8Num19z6"/>
    <w:rsid w:val="005C3A17"/>
  </w:style>
  <w:style w:type="character" w:customStyle="1" w:styleId="WW8Num19z7">
    <w:name w:val="WW8Num19z7"/>
    <w:rsid w:val="005C3A17"/>
  </w:style>
  <w:style w:type="character" w:customStyle="1" w:styleId="WW8Num19z8">
    <w:name w:val="WW8Num19z8"/>
    <w:rsid w:val="005C3A17"/>
  </w:style>
  <w:style w:type="character" w:customStyle="1" w:styleId="WW8Num20z1">
    <w:name w:val="WW8Num20z1"/>
    <w:rsid w:val="005C3A17"/>
    <w:rPr>
      <w:rFonts w:ascii="Courier New" w:hAnsi="Courier New" w:cs="Courier New" w:hint="default"/>
    </w:rPr>
  </w:style>
  <w:style w:type="character" w:customStyle="1" w:styleId="WW8Num20z2">
    <w:name w:val="WW8Num20z2"/>
    <w:rsid w:val="005C3A17"/>
    <w:rPr>
      <w:rFonts w:ascii="Wingdings" w:hAnsi="Wingdings" w:cs="Wingdings" w:hint="default"/>
    </w:rPr>
  </w:style>
  <w:style w:type="character" w:customStyle="1" w:styleId="WW8Num20z3">
    <w:name w:val="WW8Num20z3"/>
    <w:rsid w:val="005C3A17"/>
    <w:rPr>
      <w:rFonts w:ascii="Symbol" w:hAnsi="Symbol" w:cs="Symbol" w:hint="default"/>
    </w:rPr>
  </w:style>
  <w:style w:type="character" w:customStyle="1" w:styleId="31">
    <w:name w:val="Προεπιλεγμένη γραμματοσειρά3"/>
    <w:rsid w:val="005C3A17"/>
  </w:style>
  <w:style w:type="character" w:customStyle="1" w:styleId="WW8Num10z2">
    <w:name w:val="WW8Num10z2"/>
    <w:rsid w:val="005C3A17"/>
  </w:style>
  <w:style w:type="character" w:customStyle="1" w:styleId="WW8Num10z3">
    <w:name w:val="WW8Num10z3"/>
    <w:rsid w:val="005C3A17"/>
  </w:style>
  <w:style w:type="character" w:customStyle="1" w:styleId="WW8Num10z4">
    <w:name w:val="WW8Num10z4"/>
    <w:rsid w:val="005C3A17"/>
  </w:style>
  <w:style w:type="character" w:customStyle="1" w:styleId="WW8Num10z5">
    <w:name w:val="WW8Num10z5"/>
    <w:rsid w:val="005C3A17"/>
  </w:style>
  <w:style w:type="character" w:customStyle="1" w:styleId="WW8Num10z6">
    <w:name w:val="WW8Num10z6"/>
    <w:rsid w:val="005C3A17"/>
  </w:style>
  <w:style w:type="character" w:customStyle="1" w:styleId="WW8Num10z7">
    <w:name w:val="WW8Num10z7"/>
    <w:rsid w:val="005C3A17"/>
  </w:style>
  <w:style w:type="character" w:customStyle="1" w:styleId="WW8Num10z8">
    <w:name w:val="WW8Num10z8"/>
    <w:rsid w:val="005C3A17"/>
  </w:style>
  <w:style w:type="character" w:customStyle="1" w:styleId="WW8Num15z4">
    <w:name w:val="WW8Num15z4"/>
    <w:rsid w:val="005C3A17"/>
  </w:style>
  <w:style w:type="character" w:customStyle="1" w:styleId="WW8Num15z5">
    <w:name w:val="WW8Num15z5"/>
    <w:rsid w:val="005C3A17"/>
  </w:style>
  <w:style w:type="character" w:customStyle="1" w:styleId="WW8Num15z6">
    <w:name w:val="WW8Num15z6"/>
    <w:rsid w:val="005C3A17"/>
  </w:style>
  <w:style w:type="character" w:customStyle="1" w:styleId="WW8Num15z7">
    <w:name w:val="WW8Num15z7"/>
    <w:rsid w:val="005C3A17"/>
  </w:style>
  <w:style w:type="character" w:customStyle="1" w:styleId="WW8Num15z8">
    <w:name w:val="WW8Num15z8"/>
    <w:rsid w:val="005C3A17"/>
  </w:style>
  <w:style w:type="character" w:customStyle="1" w:styleId="21">
    <w:name w:val="Προεπιλεγμένη γραμματοσειρά2"/>
    <w:rsid w:val="005C3A17"/>
  </w:style>
  <w:style w:type="character" w:customStyle="1" w:styleId="WW8Num22z3">
    <w:name w:val="WW8Num22z3"/>
    <w:rsid w:val="005C3A17"/>
    <w:rPr>
      <w:rFonts w:ascii="Symbol" w:hAnsi="Symbol" w:cs="Symbol" w:hint="default"/>
    </w:rPr>
  </w:style>
  <w:style w:type="character" w:customStyle="1" w:styleId="WW8Num24z1">
    <w:name w:val="WW8Num24z1"/>
    <w:rsid w:val="005C3A17"/>
    <w:rPr>
      <w:rFonts w:ascii="Wingdings" w:hAnsi="Wingdings" w:cs="Wingdings" w:hint="default"/>
    </w:rPr>
  </w:style>
  <w:style w:type="character" w:customStyle="1" w:styleId="WW8Num24z2">
    <w:name w:val="WW8Num24z2"/>
    <w:rsid w:val="005C3A17"/>
    <w:rPr>
      <w:b w:val="0"/>
    </w:rPr>
  </w:style>
  <w:style w:type="character" w:customStyle="1" w:styleId="WW8Num24z3">
    <w:name w:val="WW8Num24z3"/>
    <w:rsid w:val="005C3A17"/>
  </w:style>
  <w:style w:type="character" w:customStyle="1" w:styleId="WW8Num24z4">
    <w:name w:val="WW8Num24z4"/>
    <w:rsid w:val="005C3A17"/>
  </w:style>
  <w:style w:type="character" w:customStyle="1" w:styleId="WW8Num24z5">
    <w:name w:val="WW8Num24z5"/>
    <w:rsid w:val="005C3A17"/>
  </w:style>
  <w:style w:type="character" w:customStyle="1" w:styleId="WW8Num24z6">
    <w:name w:val="WW8Num24z6"/>
    <w:rsid w:val="005C3A17"/>
  </w:style>
  <w:style w:type="character" w:customStyle="1" w:styleId="WW8Num24z7">
    <w:name w:val="WW8Num24z7"/>
    <w:rsid w:val="005C3A17"/>
  </w:style>
  <w:style w:type="character" w:customStyle="1" w:styleId="WW8Num24z8">
    <w:name w:val="WW8Num24z8"/>
    <w:rsid w:val="005C3A17"/>
  </w:style>
  <w:style w:type="character" w:customStyle="1" w:styleId="WW8Num25z3">
    <w:name w:val="WW8Num25z3"/>
    <w:rsid w:val="005C3A17"/>
    <w:rPr>
      <w:rFonts w:ascii="Symbol" w:hAnsi="Symbol" w:cs="Symbol" w:hint="default"/>
    </w:rPr>
  </w:style>
  <w:style w:type="character" w:customStyle="1" w:styleId="WW8Num27z3">
    <w:name w:val="WW8Num27z3"/>
    <w:rsid w:val="005C3A17"/>
    <w:rPr>
      <w:rFonts w:ascii="Symbol" w:hAnsi="Symbol" w:cs="Symbol" w:hint="default"/>
    </w:rPr>
  </w:style>
  <w:style w:type="character" w:customStyle="1" w:styleId="WW8Num27z4">
    <w:name w:val="WW8Num27z4"/>
    <w:rsid w:val="005C3A17"/>
    <w:rPr>
      <w:rFonts w:ascii="Courier New" w:hAnsi="Courier New" w:cs="Courier New" w:hint="default"/>
    </w:rPr>
  </w:style>
  <w:style w:type="character" w:customStyle="1" w:styleId="WW8Num29z0">
    <w:name w:val="WW8Num29z0"/>
    <w:rsid w:val="005C3A17"/>
    <w:rPr>
      <w:rFonts w:ascii="Wingdings" w:hAnsi="Wingdings" w:cs="Wingdings" w:hint="default"/>
    </w:rPr>
  </w:style>
  <w:style w:type="character" w:customStyle="1" w:styleId="WW8Num29z3">
    <w:name w:val="WW8Num29z3"/>
    <w:rsid w:val="005C3A17"/>
    <w:rPr>
      <w:rFonts w:ascii="Symbol" w:hAnsi="Symbol" w:cs="Symbol" w:hint="default"/>
    </w:rPr>
  </w:style>
  <w:style w:type="character" w:customStyle="1" w:styleId="WW8Num29z4">
    <w:name w:val="WW8Num29z4"/>
    <w:rsid w:val="005C3A17"/>
    <w:rPr>
      <w:rFonts w:ascii="Courier New" w:hAnsi="Courier New" w:cs="Courier New" w:hint="default"/>
    </w:rPr>
  </w:style>
  <w:style w:type="character" w:customStyle="1" w:styleId="WW8Num30z0">
    <w:name w:val="WW8Num30z0"/>
    <w:rsid w:val="005C3A17"/>
    <w:rPr>
      <w:rFonts w:ascii="Verdana" w:hAnsi="Verdana" w:cs="Verdana" w:hint="default"/>
    </w:rPr>
  </w:style>
  <w:style w:type="character" w:customStyle="1" w:styleId="WW8Num30z1">
    <w:name w:val="WW8Num30z1"/>
    <w:rsid w:val="005C3A17"/>
    <w:rPr>
      <w:rFonts w:ascii="Courier New" w:hAnsi="Courier New" w:cs="Courier New" w:hint="default"/>
    </w:rPr>
  </w:style>
  <w:style w:type="character" w:customStyle="1" w:styleId="WW8Num30z2">
    <w:name w:val="WW8Num30z2"/>
    <w:rsid w:val="005C3A17"/>
    <w:rPr>
      <w:rFonts w:ascii="Wingdings" w:hAnsi="Wingdings" w:cs="Wingdings" w:hint="default"/>
    </w:rPr>
  </w:style>
  <w:style w:type="character" w:customStyle="1" w:styleId="WW8Num30z3">
    <w:name w:val="WW8Num30z3"/>
    <w:rsid w:val="005C3A17"/>
    <w:rPr>
      <w:rFonts w:ascii="Symbol" w:hAnsi="Symbol" w:cs="Symbol" w:hint="default"/>
    </w:rPr>
  </w:style>
  <w:style w:type="character" w:customStyle="1" w:styleId="WW8Num31z0">
    <w:name w:val="WW8Num31z0"/>
    <w:rsid w:val="005C3A17"/>
    <w:rPr>
      <w:rFonts w:ascii="Calibri" w:hAnsi="Calibri" w:cs="Calibri"/>
      <w:szCs w:val="22"/>
      <w:highlight w:val="yellow"/>
    </w:rPr>
  </w:style>
  <w:style w:type="character" w:customStyle="1" w:styleId="WW8Num31z1">
    <w:name w:val="WW8Num31z1"/>
    <w:rsid w:val="005C3A17"/>
  </w:style>
  <w:style w:type="character" w:customStyle="1" w:styleId="WW8Num31z2">
    <w:name w:val="WW8Num31z2"/>
    <w:rsid w:val="005C3A17"/>
  </w:style>
  <w:style w:type="character" w:customStyle="1" w:styleId="WW8Num31z3">
    <w:name w:val="WW8Num31z3"/>
    <w:rsid w:val="005C3A17"/>
  </w:style>
  <w:style w:type="character" w:customStyle="1" w:styleId="WW8Num31z4">
    <w:name w:val="WW8Num31z4"/>
    <w:rsid w:val="005C3A17"/>
  </w:style>
  <w:style w:type="character" w:customStyle="1" w:styleId="WW8Num31z5">
    <w:name w:val="WW8Num31z5"/>
    <w:rsid w:val="005C3A17"/>
  </w:style>
  <w:style w:type="character" w:customStyle="1" w:styleId="WW8Num31z6">
    <w:name w:val="WW8Num31z6"/>
    <w:rsid w:val="005C3A17"/>
  </w:style>
  <w:style w:type="character" w:customStyle="1" w:styleId="WW8Num31z7">
    <w:name w:val="WW8Num31z7"/>
    <w:rsid w:val="005C3A17"/>
  </w:style>
  <w:style w:type="character" w:customStyle="1" w:styleId="WW8Num31z8">
    <w:name w:val="WW8Num31z8"/>
    <w:rsid w:val="005C3A17"/>
  </w:style>
  <w:style w:type="character" w:customStyle="1" w:styleId="WW8Num32z0">
    <w:name w:val="WW8Num32z0"/>
    <w:rsid w:val="005C3A17"/>
    <w:rPr>
      <w:rFonts w:cs="Calibri"/>
    </w:rPr>
  </w:style>
  <w:style w:type="character" w:customStyle="1" w:styleId="WW8Num32z1">
    <w:name w:val="WW8Num32z1"/>
    <w:rsid w:val="005C3A17"/>
  </w:style>
  <w:style w:type="character" w:customStyle="1" w:styleId="WW8Num32z2">
    <w:name w:val="WW8Num32z2"/>
    <w:rsid w:val="005C3A17"/>
  </w:style>
  <w:style w:type="character" w:customStyle="1" w:styleId="WW8Num32z3">
    <w:name w:val="WW8Num32z3"/>
    <w:rsid w:val="005C3A17"/>
  </w:style>
  <w:style w:type="character" w:customStyle="1" w:styleId="WW8Num32z4">
    <w:name w:val="WW8Num32z4"/>
    <w:rsid w:val="005C3A17"/>
  </w:style>
  <w:style w:type="character" w:customStyle="1" w:styleId="WW8Num32z5">
    <w:name w:val="WW8Num32z5"/>
    <w:rsid w:val="005C3A17"/>
  </w:style>
  <w:style w:type="character" w:customStyle="1" w:styleId="WW8Num32z6">
    <w:name w:val="WW8Num32z6"/>
    <w:rsid w:val="005C3A17"/>
  </w:style>
  <w:style w:type="character" w:customStyle="1" w:styleId="WW8Num32z7">
    <w:name w:val="WW8Num32z7"/>
    <w:rsid w:val="005C3A17"/>
  </w:style>
  <w:style w:type="character" w:customStyle="1" w:styleId="WW8Num32z8">
    <w:name w:val="WW8Num32z8"/>
    <w:rsid w:val="005C3A17"/>
  </w:style>
  <w:style w:type="character" w:customStyle="1" w:styleId="WW8Num33z0">
    <w:name w:val="WW8Num33z0"/>
    <w:rsid w:val="005C3A17"/>
    <w:rPr>
      <w:rFonts w:cs="Calibri"/>
      <w:b/>
    </w:rPr>
  </w:style>
  <w:style w:type="character" w:customStyle="1" w:styleId="WW8Num33z1">
    <w:name w:val="WW8Num33z1"/>
    <w:rsid w:val="005C3A17"/>
    <w:rPr>
      <w:rFonts w:ascii="Wingdings" w:hAnsi="Wingdings" w:cs="Wingdings" w:hint="default"/>
      <w:szCs w:val="22"/>
    </w:rPr>
  </w:style>
  <w:style w:type="character" w:customStyle="1" w:styleId="WW8Num33z2">
    <w:name w:val="WW8Num33z2"/>
    <w:rsid w:val="005C3A17"/>
  </w:style>
  <w:style w:type="character" w:customStyle="1" w:styleId="WW8Num33z3">
    <w:name w:val="WW8Num33z3"/>
    <w:rsid w:val="005C3A17"/>
  </w:style>
  <w:style w:type="character" w:customStyle="1" w:styleId="WW8Num33z4">
    <w:name w:val="WW8Num33z4"/>
    <w:rsid w:val="005C3A17"/>
  </w:style>
  <w:style w:type="character" w:customStyle="1" w:styleId="WW8Num33z5">
    <w:name w:val="WW8Num33z5"/>
    <w:rsid w:val="005C3A17"/>
  </w:style>
  <w:style w:type="character" w:customStyle="1" w:styleId="WW8Num33z6">
    <w:name w:val="WW8Num33z6"/>
    <w:rsid w:val="005C3A17"/>
  </w:style>
  <w:style w:type="character" w:customStyle="1" w:styleId="WW8Num33z7">
    <w:name w:val="WW8Num33z7"/>
    <w:rsid w:val="005C3A17"/>
  </w:style>
  <w:style w:type="character" w:customStyle="1" w:styleId="WW8Num33z8">
    <w:name w:val="WW8Num33z8"/>
    <w:rsid w:val="005C3A17"/>
  </w:style>
  <w:style w:type="character" w:customStyle="1" w:styleId="WW8Num34z0">
    <w:name w:val="WW8Num34z0"/>
    <w:rsid w:val="005C3A17"/>
    <w:rPr>
      <w:rFonts w:ascii="Wingdings" w:hAnsi="Wingdings" w:cs="Wingdings" w:hint="default"/>
    </w:rPr>
  </w:style>
  <w:style w:type="character" w:customStyle="1" w:styleId="WW8Num34z3">
    <w:name w:val="WW8Num34z3"/>
    <w:rsid w:val="005C3A17"/>
    <w:rPr>
      <w:rFonts w:ascii="Symbol" w:hAnsi="Symbol" w:cs="Symbol" w:hint="default"/>
    </w:rPr>
  </w:style>
  <w:style w:type="character" w:customStyle="1" w:styleId="WW8Num34z4">
    <w:name w:val="WW8Num34z4"/>
    <w:rsid w:val="005C3A17"/>
    <w:rPr>
      <w:rFonts w:ascii="Courier New" w:hAnsi="Courier New" w:cs="Courier New" w:hint="default"/>
    </w:rPr>
  </w:style>
  <w:style w:type="character" w:customStyle="1" w:styleId="WW8Num35z0">
    <w:name w:val="WW8Num35z0"/>
    <w:rsid w:val="005C3A17"/>
    <w:rPr>
      <w:rFonts w:ascii="Wingdings" w:hAnsi="Wingdings" w:cs="Wingdings" w:hint="default"/>
    </w:rPr>
  </w:style>
  <w:style w:type="character" w:customStyle="1" w:styleId="WW8Num35z3">
    <w:name w:val="WW8Num35z3"/>
    <w:rsid w:val="005C3A17"/>
    <w:rPr>
      <w:rFonts w:ascii="Symbol" w:hAnsi="Symbol" w:cs="Symbol" w:hint="default"/>
    </w:rPr>
  </w:style>
  <w:style w:type="character" w:customStyle="1" w:styleId="WW8Num35z4">
    <w:name w:val="WW8Num35z4"/>
    <w:rsid w:val="005C3A17"/>
    <w:rPr>
      <w:rFonts w:ascii="Courier New" w:hAnsi="Courier New" w:cs="Courier New" w:hint="default"/>
    </w:rPr>
  </w:style>
  <w:style w:type="character" w:customStyle="1" w:styleId="WW8Num36z0">
    <w:name w:val="WW8Num36z0"/>
    <w:rsid w:val="005C3A17"/>
    <w:rPr>
      <w:rFonts w:ascii="Wingdings" w:hAnsi="Wingdings" w:cs="Wingdings" w:hint="default"/>
    </w:rPr>
  </w:style>
  <w:style w:type="character" w:customStyle="1" w:styleId="WW8Num36z3">
    <w:name w:val="WW8Num36z3"/>
    <w:rsid w:val="005C3A17"/>
    <w:rPr>
      <w:rFonts w:ascii="Symbol" w:hAnsi="Symbol" w:cs="Symbol" w:hint="default"/>
    </w:rPr>
  </w:style>
  <w:style w:type="character" w:customStyle="1" w:styleId="WW8Num36z4">
    <w:name w:val="WW8Num36z4"/>
    <w:rsid w:val="005C3A17"/>
    <w:rPr>
      <w:rFonts w:ascii="Courier New" w:hAnsi="Courier New" w:cs="Courier New" w:hint="default"/>
    </w:rPr>
  </w:style>
  <w:style w:type="character" w:customStyle="1" w:styleId="WW8Num37z0">
    <w:name w:val="WW8Num37z0"/>
    <w:rsid w:val="005C3A17"/>
    <w:rPr>
      <w:rFonts w:ascii="Wingdings" w:hAnsi="Wingdings" w:cs="Wingdings" w:hint="default"/>
    </w:rPr>
  </w:style>
  <w:style w:type="character" w:customStyle="1" w:styleId="WW8Num37z3">
    <w:name w:val="WW8Num37z3"/>
    <w:rsid w:val="005C3A17"/>
    <w:rPr>
      <w:rFonts w:ascii="Symbol" w:hAnsi="Symbol" w:cs="Symbol" w:hint="default"/>
    </w:rPr>
  </w:style>
  <w:style w:type="character" w:customStyle="1" w:styleId="WW8Num37z4">
    <w:name w:val="WW8Num37z4"/>
    <w:rsid w:val="005C3A17"/>
    <w:rPr>
      <w:rFonts w:ascii="Courier New" w:hAnsi="Courier New" w:cs="Courier New" w:hint="default"/>
    </w:rPr>
  </w:style>
  <w:style w:type="character" w:customStyle="1" w:styleId="WW8Num38z0">
    <w:name w:val="WW8Num38z0"/>
    <w:rsid w:val="005C3A17"/>
  </w:style>
  <w:style w:type="character" w:customStyle="1" w:styleId="WW8Num38z1">
    <w:name w:val="WW8Num38z1"/>
    <w:rsid w:val="005C3A17"/>
  </w:style>
  <w:style w:type="character" w:customStyle="1" w:styleId="WW8Num38z2">
    <w:name w:val="WW8Num38z2"/>
    <w:rsid w:val="005C3A17"/>
  </w:style>
  <w:style w:type="character" w:customStyle="1" w:styleId="WW8Num38z3">
    <w:name w:val="WW8Num38z3"/>
    <w:rsid w:val="005C3A17"/>
  </w:style>
  <w:style w:type="character" w:customStyle="1" w:styleId="WW8Num38z4">
    <w:name w:val="WW8Num38z4"/>
    <w:rsid w:val="005C3A17"/>
  </w:style>
  <w:style w:type="character" w:customStyle="1" w:styleId="WW8Num38z5">
    <w:name w:val="WW8Num38z5"/>
    <w:rsid w:val="005C3A17"/>
  </w:style>
  <w:style w:type="character" w:customStyle="1" w:styleId="WW8Num38z6">
    <w:name w:val="WW8Num38z6"/>
    <w:rsid w:val="005C3A17"/>
  </w:style>
  <w:style w:type="character" w:customStyle="1" w:styleId="WW8Num38z7">
    <w:name w:val="WW8Num38z7"/>
    <w:rsid w:val="005C3A17"/>
  </w:style>
  <w:style w:type="character" w:customStyle="1" w:styleId="WW8Num38z8">
    <w:name w:val="WW8Num38z8"/>
    <w:rsid w:val="005C3A17"/>
  </w:style>
  <w:style w:type="character" w:customStyle="1" w:styleId="WW8Num39z0">
    <w:name w:val="WW8Num39z0"/>
    <w:rsid w:val="005C3A17"/>
  </w:style>
  <w:style w:type="character" w:customStyle="1" w:styleId="WW8Num39z1">
    <w:name w:val="WW8Num39z1"/>
    <w:rsid w:val="005C3A17"/>
    <w:rPr>
      <w:rFonts w:ascii="Wingdings" w:hAnsi="Wingdings" w:cs="Wingdings" w:hint="default"/>
    </w:rPr>
  </w:style>
  <w:style w:type="character" w:customStyle="1" w:styleId="WW8Num39z2">
    <w:name w:val="WW8Num39z2"/>
    <w:rsid w:val="005C3A17"/>
    <w:rPr>
      <w:b w:val="0"/>
    </w:rPr>
  </w:style>
  <w:style w:type="character" w:customStyle="1" w:styleId="WW8Num39z3">
    <w:name w:val="WW8Num39z3"/>
    <w:rsid w:val="005C3A17"/>
  </w:style>
  <w:style w:type="character" w:customStyle="1" w:styleId="WW8Num39z4">
    <w:name w:val="WW8Num39z4"/>
    <w:rsid w:val="005C3A17"/>
  </w:style>
  <w:style w:type="character" w:customStyle="1" w:styleId="WW8Num39z5">
    <w:name w:val="WW8Num39z5"/>
    <w:rsid w:val="005C3A17"/>
  </w:style>
  <w:style w:type="character" w:customStyle="1" w:styleId="WW8Num39z6">
    <w:name w:val="WW8Num39z6"/>
    <w:rsid w:val="005C3A17"/>
  </w:style>
  <w:style w:type="character" w:customStyle="1" w:styleId="WW8Num39z7">
    <w:name w:val="WW8Num39z7"/>
    <w:rsid w:val="005C3A17"/>
  </w:style>
  <w:style w:type="character" w:customStyle="1" w:styleId="WW8Num39z8">
    <w:name w:val="WW8Num39z8"/>
    <w:rsid w:val="005C3A17"/>
  </w:style>
  <w:style w:type="character" w:customStyle="1" w:styleId="12">
    <w:name w:val="Προεπιλεγμένη γραμματοσειρά1"/>
    <w:rsid w:val="005C3A17"/>
  </w:style>
  <w:style w:type="character" w:styleId="a3">
    <w:name w:val="Strong"/>
    <w:basedOn w:val="a0"/>
    <w:uiPriority w:val="22"/>
    <w:qFormat/>
    <w:rsid w:val="005473EA"/>
    <w:rPr>
      <w:b/>
      <w:bCs/>
      <w:color w:val="auto"/>
    </w:rPr>
  </w:style>
  <w:style w:type="character" w:styleId="-">
    <w:name w:val="Hyperlink"/>
    <w:rsid w:val="005C3A17"/>
    <w:rPr>
      <w:color w:val="0000FF"/>
      <w:u w:val="single"/>
    </w:rPr>
  </w:style>
  <w:style w:type="character" w:styleId="-0">
    <w:name w:val="FollowedHyperlink"/>
    <w:rsid w:val="005C3A17"/>
    <w:rPr>
      <w:color w:val="800080"/>
      <w:u w:val="single"/>
    </w:rPr>
  </w:style>
  <w:style w:type="character" w:customStyle="1" w:styleId="Char">
    <w:name w:val="Χάρτης εγγράφου Char"/>
    <w:rsid w:val="005C3A17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rsid w:val="005C3A17"/>
    <w:rPr>
      <w:rFonts w:ascii="Arial" w:hAnsi="Arial" w:cs="Arial"/>
      <w:sz w:val="22"/>
      <w:szCs w:val="24"/>
    </w:rPr>
  </w:style>
  <w:style w:type="character" w:styleId="a4">
    <w:name w:val="page number"/>
    <w:basedOn w:val="12"/>
    <w:rsid w:val="005C3A17"/>
  </w:style>
  <w:style w:type="character" w:customStyle="1" w:styleId="largeboldblue">
    <w:name w:val="large bold blue"/>
    <w:basedOn w:val="12"/>
    <w:rsid w:val="005C3A17"/>
  </w:style>
  <w:style w:type="character" w:customStyle="1" w:styleId="Char1">
    <w:name w:val="Κεφαλίδα Char"/>
    <w:rsid w:val="005C3A17"/>
    <w:rPr>
      <w:rFonts w:ascii="Arial" w:hAnsi="Arial" w:cs="Arial"/>
      <w:sz w:val="22"/>
      <w:szCs w:val="24"/>
    </w:rPr>
  </w:style>
  <w:style w:type="character" w:customStyle="1" w:styleId="13">
    <w:name w:val="Παραπομπή σχολίου1"/>
    <w:rsid w:val="005C3A17"/>
    <w:rPr>
      <w:sz w:val="16"/>
      <w:szCs w:val="16"/>
    </w:rPr>
  </w:style>
  <w:style w:type="character" w:customStyle="1" w:styleId="Char2">
    <w:name w:val="Κείμενο σχολίου Char"/>
    <w:rsid w:val="005C3A17"/>
    <w:rPr>
      <w:rFonts w:ascii="Arial" w:hAnsi="Arial" w:cs="Arial"/>
      <w:lang w:eastAsia="zh-CN"/>
    </w:rPr>
  </w:style>
  <w:style w:type="character" w:customStyle="1" w:styleId="Char3">
    <w:name w:val="Θέμα σχολίου Char"/>
    <w:rsid w:val="005C3A17"/>
    <w:rPr>
      <w:rFonts w:ascii="Arial" w:hAnsi="Arial" w:cs="Arial"/>
      <w:b/>
      <w:bCs/>
      <w:lang w:eastAsia="zh-CN"/>
    </w:rPr>
  </w:style>
  <w:style w:type="character" w:customStyle="1" w:styleId="a5">
    <w:name w:val="Χαρακτήρες αρίθμησης"/>
    <w:rsid w:val="005C3A17"/>
    <w:rPr>
      <w:rFonts w:ascii="Calibri" w:hAnsi="Calibri" w:cs="Calibri"/>
      <w:sz w:val="22"/>
      <w:szCs w:val="22"/>
    </w:rPr>
  </w:style>
  <w:style w:type="character" w:customStyle="1" w:styleId="a6">
    <w:name w:val="Κουκκίδες"/>
    <w:rsid w:val="005C3A17"/>
    <w:rPr>
      <w:rFonts w:ascii="Calibri" w:eastAsia="OpenSymbol" w:hAnsi="Calibri" w:cs="OpenSymbol"/>
      <w:sz w:val="22"/>
      <w:szCs w:val="22"/>
    </w:rPr>
  </w:style>
  <w:style w:type="character" w:customStyle="1" w:styleId="WW8Num22z4">
    <w:name w:val="WW8Num22z4"/>
    <w:rsid w:val="005C3A17"/>
    <w:rPr>
      <w:rFonts w:ascii="Courier New" w:hAnsi="Courier New" w:cs="Courier New" w:hint="default"/>
    </w:rPr>
  </w:style>
  <w:style w:type="character" w:customStyle="1" w:styleId="ListLabel256">
    <w:name w:val="ListLabel 256"/>
    <w:rsid w:val="005C3A17"/>
    <w:rPr>
      <w:rFonts w:eastAsia="Calibri" w:cs="Calibri"/>
      <w:w w:val="100"/>
      <w:sz w:val="24"/>
      <w:szCs w:val="22"/>
    </w:rPr>
  </w:style>
  <w:style w:type="character" w:customStyle="1" w:styleId="ListLabel257">
    <w:name w:val="ListLabel 257"/>
    <w:rsid w:val="005C3A17"/>
    <w:rPr>
      <w:rFonts w:eastAsia="Calibri" w:cs="Calibri"/>
      <w:spacing w:val="-1"/>
      <w:w w:val="100"/>
      <w:sz w:val="22"/>
      <w:szCs w:val="22"/>
    </w:rPr>
  </w:style>
  <w:style w:type="character" w:customStyle="1" w:styleId="ListLabel258">
    <w:name w:val="ListLabel 258"/>
    <w:rsid w:val="005C3A17"/>
    <w:rPr>
      <w:rFonts w:cs="Symbol"/>
    </w:rPr>
  </w:style>
  <w:style w:type="character" w:customStyle="1" w:styleId="ListLabel259">
    <w:name w:val="ListLabel 259"/>
    <w:rsid w:val="005C3A17"/>
    <w:rPr>
      <w:rFonts w:cs="Symbol"/>
    </w:rPr>
  </w:style>
  <w:style w:type="character" w:customStyle="1" w:styleId="ListLabel260">
    <w:name w:val="ListLabel 260"/>
    <w:rsid w:val="005C3A17"/>
    <w:rPr>
      <w:rFonts w:cs="Symbol"/>
    </w:rPr>
  </w:style>
  <w:style w:type="character" w:customStyle="1" w:styleId="ListLabel261">
    <w:name w:val="ListLabel 261"/>
    <w:rsid w:val="005C3A17"/>
    <w:rPr>
      <w:rFonts w:cs="Symbol"/>
    </w:rPr>
  </w:style>
  <w:style w:type="character" w:customStyle="1" w:styleId="ListLabel262">
    <w:name w:val="ListLabel 262"/>
    <w:rsid w:val="005C3A17"/>
    <w:rPr>
      <w:rFonts w:cs="Symbol"/>
    </w:rPr>
  </w:style>
  <w:style w:type="character" w:customStyle="1" w:styleId="ListLabel263">
    <w:name w:val="ListLabel 263"/>
    <w:rsid w:val="005C3A17"/>
    <w:rPr>
      <w:rFonts w:cs="Symbol"/>
    </w:rPr>
  </w:style>
  <w:style w:type="character" w:customStyle="1" w:styleId="ListLabel264">
    <w:name w:val="ListLabel 264"/>
    <w:rsid w:val="005C3A17"/>
    <w:rPr>
      <w:rFonts w:cs="Symbol"/>
    </w:rPr>
  </w:style>
  <w:style w:type="paragraph" w:customStyle="1" w:styleId="a7">
    <w:name w:val="Επικεφαλίδα"/>
    <w:basedOn w:val="a"/>
    <w:next w:val="a8"/>
    <w:rsid w:val="005C3A17"/>
    <w:pPr>
      <w:jc w:val="center"/>
    </w:pPr>
    <w:rPr>
      <w:b/>
      <w:bCs/>
      <w:sz w:val="40"/>
      <w:lang w:val="en-GB"/>
    </w:rPr>
  </w:style>
  <w:style w:type="paragraph" w:styleId="a8">
    <w:name w:val="Body Text"/>
    <w:basedOn w:val="a"/>
    <w:link w:val="Char4"/>
    <w:rsid w:val="005C3A17"/>
    <w:rPr>
      <w:rFonts w:ascii="Times New Roman" w:hAnsi="Times New Roman"/>
    </w:rPr>
  </w:style>
  <w:style w:type="character" w:customStyle="1" w:styleId="Char4">
    <w:name w:val="Σώμα κειμένου Char"/>
    <w:basedOn w:val="a0"/>
    <w:link w:val="a8"/>
    <w:rsid w:val="005C3A1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List"/>
    <w:basedOn w:val="a8"/>
    <w:rsid w:val="005C3A17"/>
    <w:rPr>
      <w:rFonts w:cs="Arial"/>
    </w:rPr>
  </w:style>
  <w:style w:type="paragraph" w:styleId="aa">
    <w:name w:val="caption"/>
    <w:basedOn w:val="a"/>
    <w:next w:val="a"/>
    <w:uiPriority w:val="35"/>
    <w:unhideWhenUsed/>
    <w:qFormat/>
    <w:rsid w:val="005473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b">
    <w:name w:val="Ευρετήριο"/>
    <w:basedOn w:val="a"/>
    <w:rsid w:val="005C3A17"/>
    <w:pPr>
      <w:suppressLineNumbers/>
    </w:pPr>
    <w:rPr>
      <w:rFonts w:cs="Arial"/>
    </w:rPr>
  </w:style>
  <w:style w:type="paragraph" w:customStyle="1" w:styleId="91">
    <w:name w:val="Λεζάντα9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81">
    <w:name w:val="Λεζάντα8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71">
    <w:name w:val="Λεζάντα7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61">
    <w:name w:val="Λεζάντα6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Λεζάντα5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Λεζάντα4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Λεζάντα3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Λεζάντα2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Λεζάντα1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styleId="ac">
    <w:name w:val="header"/>
    <w:basedOn w:val="a"/>
    <w:link w:val="Char10"/>
    <w:rsid w:val="005C3A17"/>
  </w:style>
  <w:style w:type="character" w:customStyle="1" w:styleId="Char10">
    <w:name w:val="Κεφαλίδα Char1"/>
    <w:basedOn w:val="a0"/>
    <w:link w:val="ac"/>
    <w:rsid w:val="005C3A17"/>
    <w:rPr>
      <w:rFonts w:ascii="Calibri" w:eastAsia="Times New Roman" w:hAnsi="Calibri" w:cs="Times New Roman"/>
      <w:sz w:val="24"/>
      <w:szCs w:val="24"/>
      <w:lang w:eastAsia="el-GR"/>
    </w:rPr>
  </w:style>
  <w:style w:type="paragraph" w:styleId="ad">
    <w:name w:val="footer"/>
    <w:basedOn w:val="a"/>
    <w:link w:val="Char11"/>
    <w:rsid w:val="005C3A17"/>
  </w:style>
  <w:style w:type="character" w:customStyle="1" w:styleId="Char11">
    <w:name w:val="Υποσέλιδο Char1"/>
    <w:basedOn w:val="a0"/>
    <w:link w:val="ad"/>
    <w:rsid w:val="005C3A17"/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220">
    <w:name w:val="Σώμα κείμενου 22"/>
    <w:basedOn w:val="a"/>
    <w:rsid w:val="005C3A17"/>
    <w:pPr>
      <w:ind w:right="-574"/>
    </w:pPr>
    <w:rPr>
      <w:rFonts w:ascii="Times New Roman" w:hAnsi="Times New Roman"/>
      <w:bCs/>
      <w:szCs w:val="20"/>
    </w:rPr>
  </w:style>
  <w:style w:type="paragraph" w:styleId="ae">
    <w:name w:val="Body Text Indent"/>
    <w:basedOn w:val="a"/>
    <w:link w:val="Char5"/>
    <w:rsid w:val="005C3A17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rsid w:val="005C3A17"/>
    <w:rPr>
      <w:rFonts w:ascii="Calibri" w:eastAsia="Times New Roman" w:hAnsi="Calibri" w:cs="Times New Roman"/>
      <w:sz w:val="24"/>
      <w:szCs w:val="24"/>
      <w:lang w:eastAsia="el-GR"/>
    </w:rPr>
  </w:style>
  <w:style w:type="paragraph" w:styleId="Web">
    <w:name w:val="Normal (Web)"/>
    <w:basedOn w:val="a"/>
    <w:rsid w:val="005C3A17"/>
    <w:pPr>
      <w:spacing w:before="280" w:after="280"/>
    </w:pPr>
    <w:rPr>
      <w:rFonts w:ascii="Times New Roman" w:hAnsi="Times New Roman"/>
    </w:rPr>
  </w:style>
  <w:style w:type="paragraph" w:customStyle="1" w:styleId="310">
    <w:name w:val="Σώμα κείμενου 31"/>
    <w:basedOn w:val="a"/>
    <w:rsid w:val="005C3A17"/>
    <w:p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pacing w:before="60" w:after="60"/>
    </w:pPr>
    <w:rPr>
      <w:rFonts w:ascii="Times New Roman" w:hAnsi="Times New Roman"/>
      <w:b/>
      <w:bCs/>
    </w:rPr>
  </w:style>
  <w:style w:type="paragraph" w:customStyle="1" w:styleId="Default">
    <w:name w:val="Default"/>
    <w:rsid w:val="005C3A17"/>
    <w:pPr>
      <w:suppressAutoHyphens/>
      <w:autoSpaceDE w:val="0"/>
      <w:spacing w:after="0" w:line="276" w:lineRule="auto"/>
      <w:ind w:left="720" w:firstLine="737"/>
      <w:jc w:val="both"/>
    </w:pPr>
    <w:rPr>
      <w:rFonts w:ascii="Calibri" w:eastAsia="Times New Roman" w:hAnsi="Calibri" w:cs="Times New Roman"/>
      <w:color w:val="000000"/>
      <w:sz w:val="24"/>
      <w:szCs w:val="24"/>
      <w:lang w:eastAsia="zh-CN"/>
    </w:rPr>
  </w:style>
  <w:style w:type="paragraph" w:customStyle="1" w:styleId="15">
    <w:name w:val="Λίστα με κουκκίδες1"/>
    <w:basedOn w:val="a"/>
    <w:rsid w:val="005C3A17"/>
    <w:pPr>
      <w:spacing w:after="120"/>
      <w:ind w:left="360"/>
    </w:pPr>
    <w:rPr>
      <w:rFonts w:ascii="Tahoma" w:hAnsi="Tahoma" w:cs="Tahoma"/>
    </w:rPr>
  </w:style>
  <w:style w:type="paragraph" w:customStyle="1" w:styleId="210">
    <w:name w:val="Σώμα κείμενου με εσοχή 21"/>
    <w:basedOn w:val="a"/>
    <w:rsid w:val="005C3A17"/>
    <w:pPr>
      <w:spacing w:before="60" w:after="60"/>
      <w:ind w:firstLine="360"/>
    </w:pPr>
    <w:rPr>
      <w:rFonts w:ascii="Book Antiqua" w:hAnsi="Book Antiqua" w:cs="Book Antiqua"/>
      <w:bCs/>
      <w:szCs w:val="28"/>
    </w:rPr>
  </w:style>
  <w:style w:type="paragraph" w:styleId="af">
    <w:name w:val="Balloon Text"/>
    <w:basedOn w:val="a"/>
    <w:link w:val="Char6"/>
    <w:rsid w:val="005C3A17"/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5C3A17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BodyText1">
    <w:name w:val="Body Text 1"/>
    <w:basedOn w:val="a8"/>
    <w:rsid w:val="005C3A17"/>
    <w:pPr>
      <w:overflowPunct w:val="0"/>
      <w:autoSpaceDE w:val="0"/>
      <w:textAlignment w:val="baseline"/>
    </w:pPr>
    <w:rPr>
      <w:rFonts w:ascii="HellasArial" w:hAnsi="HellasArial" w:cs="HellasArial"/>
      <w:szCs w:val="20"/>
      <w:lang w:val="en-GB"/>
    </w:rPr>
  </w:style>
  <w:style w:type="paragraph" w:customStyle="1" w:styleId="16">
    <w:name w:val="Χάρτης εγγράφου1"/>
    <w:basedOn w:val="a"/>
    <w:rsid w:val="005C3A17"/>
    <w:rPr>
      <w:rFonts w:ascii="Tahoma" w:hAnsi="Tahoma" w:cs="Tahoma"/>
      <w:sz w:val="16"/>
      <w:szCs w:val="16"/>
    </w:rPr>
  </w:style>
  <w:style w:type="paragraph" w:customStyle="1" w:styleId="17">
    <w:name w:val="Παράγραφος λίστας1"/>
    <w:basedOn w:val="a"/>
    <w:rsid w:val="005C3A17"/>
    <w:pPr>
      <w:contextualSpacing/>
    </w:pPr>
    <w:rPr>
      <w:rFonts w:ascii="Times New Roman" w:eastAsia="Calibri" w:hAnsi="Times New Roman"/>
    </w:rPr>
  </w:style>
  <w:style w:type="paragraph" w:customStyle="1" w:styleId="211">
    <w:name w:val="Σώμα κείμενου 21"/>
    <w:basedOn w:val="a"/>
    <w:rsid w:val="005C3A17"/>
    <w:pPr>
      <w:suppressAutoHyphens/>
      <w:jc w:val="center"/>
    </w:pPr>
  </w:style>
  <w:style w:type="paragraph" w:customStyle="1" w:styleId="af0">
    <w:name w:val="Περιεχόμενα πίνακα"/>
    <w:basedOn w:val="a"/>
    <w:rsid w:val="005C3A17"/>
    <w:pPr>
      <w:suppressLineNumbers/>
    </w:pPr>
  </w:style>
  <w:style w:type="paragraph" w:customStyle="1" w:styleId="af1">
    <w:name w:val="Επικεφαλίδα πίνακα"/>
    <w:basedOn w:val="af0"/>
    <w:rsid w:val="005C3A17"/>
    <w:pPr>
      <w:jc w:val="center"/>
    </w:pPr>
    <w:rPr>
      <w:b/>
      <w:bCs/>
    </w:rPr>
  </w:style>
  <w:style w:type="paragraph" w:customStyle="1" w:styleId="af2">
    <w:name w:val="Περιεχόμενα πλαισίου"/>
    <w:basedOn w:val="a"/>
    <w:rsid w:val="005C3A17"/>
  </w:style>
  <w:style w:type="paragraph" w:customStyle="1" w:styleId="18">
    <w:name w:val="Κείμενο σχολίου1"/>
    <w:basedOn w:val="a"/>
    <w:rsid w:val="005C3A17"/>
    <w:rPr>
      <w:sz w:val="20"/>
      <w:szCs w:val="20"/>
      <w:lang w:val="x-none"/>
    </w:rPr>
  </w:style>
  <w:style w:type="paragraph" w:styleId="af3">
    <w:name w:val="annotation text"/>
    <w:basedOn w:val="a"/>
    <w:link w:val="Char12"/>
    <w:uiPriority w:val="99"/>
    <w:semiHidden/>
    <w:unhideWhenUsed/>
    <w:rsid w:val="005C3A17"/>
    <w:pPr>
      <w:spacing w:line="240" w:lineRule="auto"/>
    </w:pPr>
    <w:rPr>
      <w:sz w:val="20"/>
      <w:szCs w:val="20"/>
    </w:rPr>
  </w:style>
  <w:style w:type="character" w:customStyle="1" w:styleId="Char12">
    <w:name w:val="Κείμενο σχολίου Char1"/>
    <w:basedOn w:val="a0"/>
    <w:link w:val="af3"/>
    <w:uiPriority w:val="99"/>
    <w:semiHidden/>
    <w:rsid w:val="005C3A17"/>
    <w:rPr>
      <w:rFonts w:ascii="Calibri" w:eastAsia="Times New Roman" w:hAnsi="Calibri" w:cs="Times New Roman"/>
      <w:sz w:val="20"/>
      <w:szCs w:val="20"/>
      <w:lang w:eastAsia="el-GR"/>
    </w:rPr>
  </w:style>
  <w:style w:type="paragraph" w:styleId="af4">
    <w:name w:val="annotation subject"/>
    <w:basedOn w:val="18"/>
    <w:next w:val="18"/>
    <w:link w:val="Char13"/>
    <w:rsid w:val="005C3A17"/>
    <w:rPr>
      <w:b/>
      <w:bCs/>
    </w:rPr>
  </w:style>
  <w:style w:type="character" w:customStyle="1" w:styleId="Char13">
    <w:name w:val="Θέμα σχολίου Char1"/>
    <w:basedOn w:val="Char12"/>
    <w:link w:val="af4"/>
    <w:rsid w:val="005C3A17"/>
    <w:rPr>
      <w:rFonts w:ascii="Calibri" w:eastAsia="Times New Roman" w:hAnsi="Calibri" w:cs="Times New Roman"/>
      <w:b/>
      <w:bCs/>
      <w:sz w:val="20"/>
      <w:szCs w:val="20"/>
      <w:lang w:val="x-none" w:eastAsia="el-GR"/>
    </w:rPr>
  </w:style>
  <w:style w:type="paragraph" w:styleId="af5">
    <w:name w:val="Revision"/>
    <w:rsid w:val="005C3A17"/>
    <w:pPr>
      <w:suppressAutoHyphens/>
      <w:spacing w:after="0" w:line="276" w:lineRule="auto"/>
      <w:ind w:left="720" w:firstLine="737"/>
      <w:jc w:val="both"/>
    </w:pPr>
    <w:rPr>
      <w:rFonts w:ascii="Arial" w:eastAsia="Times New Roman" w:hAnsi="Arial" w:cs="Arial"/>
      <w:szCs w:val="24"/>
      <w:lang w:eastAsia="zh-CN"/>
    </w:rPr>
  </w:style>
  <w:style w:type="paragraph" w:styleId="af6">
    <w:name w:val="Subtitle"/>
    <w:basedOn w:val="a"/>
    <w:next w:val="a"/>
    <w:link w:val="Char7"/>
    <w:uiPriority w:val="11"/>
    <w:qFormat/>
    <w:rsid w:val="005473E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7">
    <w:name w:val="Υπότιτλος Char"/>
    <w:basedOn w:val="a0"/>
    <w:link w:val="af6"/>
    <w:uiPriority w:val="11"/>
    <w:rsid w:val="005473EA"/>
    <w:rPr>
      <w:color w:val="5A5A5A" w:themeColor="text1" w:themeTint="A5"/>
      <w:spacing w:val="15"/>
    </w:rPr>
  </w:style>
  <w:style w:type="paragraph" w:customStyle="1" w:styleId="10">
    <w:name w:val="Επικεφαλίδα 10"/>
    <w:basedOn w:val="a7"/>
    <w:next w:val="a8"/>
    <w:rsid w:val="005C3A17"/>
    <w:pPr>
      <w:numPr>
        <w:numId w:val="2"/>
      </w:numPr>
    </w:pPr>
  </w:style>
  <w:style w:type="paragraph" w:customStyle="1" w:styleId="TableParagraph">
    <w:name w:val="Table Paragraph"/>
    <w:basedOn w:val="a"/>
    <w:rsid w:val="005C3A17"/>
  </w:style>
  <w:style w:type="paragraph" w:styleId="af7">
    <w:name w:val="List Paragraph"/>
    <w:basedOn w:val="a"/>
    <w:uiPriority w:val="34"/>
    <w:qFormat/>
    <w:rsid w:val="005C3A17"/>
    <w:pPr>
      <w:ind w:left="720"/>
      <w:contextualSpacing/>
    </w:pPr>
  </w:style>
  <w:style w:type="numbering" w:customStyle="1" w:styleId="2">
    <w:name w:val="Στυλ2"/>
    <w:uiPriority w:val="99"/>
    <w:rsid w:val="005C3A17"/>
    <w:pPr>
      <w:numPr>
        <w:numId w:val="19"/>
      </w:numPr>
    </w:pPr>
  </w:style>
  <w:style w:type="character" w:styleId="af8">
    <w:name w:val="annotation reference"/>
    <w:uiPriority w:val="99"/>
    <w:semiHidden/>
    <w:unhideWhenUsed/>
    <w:rsid w:val="005C3A17"/>
    <w:rPr>
      <w:sz w:val="16"/>
      <w:szCs w:val="16"/>
    </w:rPr>
  </w:style>
  <w:style w:type="paragraph" w:styleId="af9">
    <w:name w:val="footnote text"/>
    <w:basedOn w:val="a"/>
    <w:link w:val="Char8"/>
    <w:uiPriority w:val="99"/>
    <w:semiHidden/>
    <w:unhideWhenUsed/>
    <w:rsid w:val="005C3A17"/>
    <w:rPr>
      <w:sz w:val="20"/>
      <w:szCs w:val="20"/>
    </w:rPr>
  </w:style>
  <w:style w:type="character" w:customStyle="1" w:styleId="Char8">
    <w:name w:val="Κείμενο υποσημείωσης Char"/>
    <w:basedOn w:val="a0"/>
    <w:link w:val="af9"/>
    <w:uiPriority w:val="99"/>
    <w:semiHidden/>
    <w:rsid w:val="005C3A17"/>
    <w:rPr>
      <w:rFonts w:ascii="Calibri" w:eastAsia="Times New Roman" w:hAnsi="Calibri" w:cs="Times New Roman"/>
      <w:sz w:val="20"/>
      <w:szCs w:val="20"/>
      <w:lang w:eastAsia="el-GR"/>
    </w:rPr>
  </w:style>
  <w:style w:type="character" w:styleId="afa">
    <w:name w:val="footnote reference"/>
    <w:uiPriority w:val="99"/>
    <w:semiHidden/>
    <w:unhideWhenUsed/>
    <w:rsid w:val="005C3A17"/>
    <w:rPr>
      <w:vertAlign w:val="superscript"/>
    </w:rPr>
  </w:style>
  <w:style w:type="paragraph" w:styleId="afb">
    <w:name w:val="Title"/>
    <w:basedOn w:val="a"/>
    <w:next w:val="a"/>
    <w:link w:val="Char9"/>
    <w:uiPriority w:val="10"/>
    <w:qFormat/>
    <w:rsid w:val="005473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9">
    <w:name w:val="Τίτλος Char"/>
    <w:basedOn w:val="a0"/>
    <w:link w:val="afb"/>
    <w:uiPriority w:val="10"/>
    <w:rsid w:val="005473EA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c">
    <w:name w:val="Emphasis"/>
    <w:basedOn w:val="a0"/>
    <w:uiPriority w:val="20"/>
    <w:qFormat/>
    <w:rsid w:val="005473EA"/>
    <w:rPr>
      <w:i/>
      <w:iCs/>
      <w:color w:val="auto"/>
    </w:rPr>
  </w:style>
  <w:style w:type="paragraph" w:styleId="afd">
    <w:name w:val="No Spacing"/>
    <w:uiPriority w:val="1"/>
    <w:qFormat/>
    <w:rsid w:val="005473EA"/>
    <w:pPr>
      <w:spacing w:after="0" w:line="240" w:lineRule="auto"/>
    </w:pPr>
  </w:style>
  <w:style w:type="paragraph" w:styleId="afe">
    <w:name w:val="Quote"/>
    <w:basedOn w:val="a"/>
    <w:next w:val="a"/>
    <w:link w:val="Chara"/>
    <w:uiPriority w:val="29"/>
    <w:qFormat/>
    <w:rsid w:val="005473E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a">
    <w:name w:val="Απόσπασμα Char"/>
    <w:basedOn w:val="a0"/>
    <w:link w:val="afe"/>
    <w:uiPriority w:val="29"/>
    <w:rsid w:val="005473EA"/>
    <w:rPr>
      <w:i/>
      <w:iCs/>
      <w:color w:val="404040" w:themeColor="text1" w:themeTint="BF"/>
    </w:rPr>
  </w:style>
  <w:style w:type="paragraph" w:styleId="aff">
    <w:name w:val="Intense Quote"/>
    <w:basedOn w:val="a"/>
    <w:next w:val="a"/>
    <w:link w:val="Charb"/>
    <w:uiPriority w:val="30"/>
    <w:qFormat/>
    <w:rsid w:val="005473E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b">
    <w:name w:val="Έντονο απόσπ. Char"/>
    <w:basedOn w:val="a0"/>
    <w:link w:val="aff"/>
    <w:uiPriority w:val="30"/>
    <w:rsid w:val="005473EA"/>
    <w:rPr>
      <w:i/>
      <w:iCs/>
      <w:color w:val="404040" w:themeColor="text1" w:themeTint="BF"/>
    </w:rPr>
  </w:style>
  <w:style w:type="character" w:styleId="aff0">
    <w:name w:val="Subtle Emphasis"/>
    <w:basedOn w:val="a0"/>
    <w:uiPriority w:val="19"/>
    <w:qFormat/>
    <w:rsid w:val="005473EA"/>
    <w:rPr>
      <w:i/>
      <w:iCs/>
      <w:color w:val="404040" w:themeColor="text1" w:themeTint="BF"/>
    </w:rPr>
  </w:style>
  <w:style w:type="character" w:styleId="aff1">
    <w:name w:val="Intense Emphasis"/>
    <w:basedOn w:val="a0"/>
    <w:uiPriority w:val="21"/>
    <w:qFormat/>
    <w:rsid w:val="005473EA"/>
    <w:rPr>
      <w:b/>
      <w:bCs/>
      <w:i/>
      <w:iCs/>
      <w:color w:val="auto"/>
    </w:rPr>
  </w:style>
  <w:style w:type="character" w:styleId="aff2">
    <w:name w:val="Subtle Reference"/>
    <w:basedOn w:val="a0"/>
    <w:uiPriority w:val="31"/>
    <w:qFormat/>
    <w:rsid w:val="005473EA"/>
    <w:rPr>
      <w:smallCaps/>
      <w:color w:val="404040" w:themeColor="text1" w:themeTint="BF"/>
    </w:rPr>
  </w:style>
  <w:style w:type="character" w:styleId="aff3">
    <w:name w:val="Intense Reference"/>
    <w:basedOn w:val="a0"/>
    <w:uiPriority w:val="32"/>
    <w:qFormat/>
    <w:rsid w:val="005473EA"/>
    <w:rPr>
      <w:b/>
      <w:bCs/>
      <w:smallCaps/>
      <w:color w:val="404040" w:themeColor="text1" w:themeTint="BF"/>
      <w:spacing w:val="5"/>
    </w:rPr>
  </w:style>
  <w:style w:type="character" w:styleId="aff4">
    <w:name w:val="Book Title"/>
    <w:basedOn w:val="a0"/>
    <w:uiPriority w:val="33"/>
    <w:qFormat/>
    <w:rsid w:val="005473EA"/>
    <w:rPr>
      <w:b/>
      <w:bCs/>
      <w:i/>
      <w:iCs/>
      <w:spacing w:val="5"/>
    </w:rPr>
  </w:style>
  <w:style w:type="paragraph" w:styleId="aff5">
    <w:name w:val="TOC Heading"/>
    <w:basedOn w:val="11"/>
    <w:next w:val="a"/>
    <w:uiPriority w:val="39"/>
    <w:semiHidden/>
    <w:unhideWhenUsed/>
    <w:qFormat/>
    <w:rsid w:val="005473EA"/>
    <w:pPr>
      <w:outlineLvl w:val="9"/>
    </w:pPr>
  </w:style>
  <w:style w:type="character" w:customStyle="1" w:styleId="UnresolvedMention">
    <w:name w:val="Unresolved Mention"/>
    <w:uiPriority w:val="99"/>
    <w:semiHidden/>
    <w:unhideWhenUsed/>
    <w:rsid w:val="005C3A17"/>
    <w:rPr>
      <w:color w:val="605E5C"/>
      <w:shd w:val="clear" w:color="auto" w:fill="E1DFDD"/>
    </w:rPr>
  </w:style>
  <w:style w:type="numbering" w:customStyle="1" w:styleId="1">
    <w:name w:val="Στυλ1"/>
    <w:uiPriority w:val="99"/>
    <w:rsid w:val="005C3A17"/>
    <w:pPr>
      <w:numPr>
        <w:numId w:val="21"/>
      </w:numPr>
    </w:pPr>
  </w:style>
  <w:style w:type="numbering" w:customStyle="1" w:styleId="3">
    <w:name w:val="Στυλ3"/>
    <w:uiPriority w:val="99"/>
    <w:rsid w:val="005C3A17"/>
    <w:pPr>
      <w:numPr>
        <w:numId w:val="34"/>
      </w:numPr>
    </w:pPr>
  </w:style>
  <w:style w:type="numbering" w:customStyle="1" w:styleId="4">
    <w:name w:val="Στυλ4"/>
    <w:uiPriority w:val="99"/>
    <w:rsid w:val="005C3A17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5E422-AAFC-4697-827C-02C2920C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897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Καφετζηδάκη</dc:creator>
  <cp:keywords/>
  <dc:description/>
  <cp:lastModifiedBy>User</cp:lastModifiedBy>
  <cp:revision>30</cp:revision>
  <cp:lastPrinted>2020-12-03T13:19:00Z</cp:lastPrinted>
  <dcterms:created xsi:type="dcterms:W3CDTF">2020-12-03T12:43:00Z</dcterms:created>
  <dcterms:modified xsi:type="dcterms:W3CDTF">2021-01-15T11:33:00Z</dcterms:modified>
</cp:coreProperties>
</file>